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87E2" w14:textId="77777777" w:rsidR="00DA4AE8" w:rsidRDefault="00DA4AE8">
      <w:pPr>
        <w:spacing w:before="1" w:line="160" w:lineRule="exact"/>
        <w:rPr>
          <w:sz w:val="17"/>
          <w:szCs w:val="17"/>
        </w:rPr>
      </w:pPr>
    </w:p>
    <w:p w14:paraId="64C7BAC5" w14:textId="77777777" w:rsidR="00DA4AE8" w:rsidRDefault="00DA4AE8">
      <w:pPr>
        <w:spacing w:line="200" w:lineRule="exact"/>
      </w:pPr>
    </w:p>
    <w:p w14:paraId="5D551751" w14:textId="77777777" w:rsidR="00DA4AE8" w:rsidRDefault="00DA4AE8">
      <w:pPr>
        <w:spacing w:line="200" w:lineRule="exact"/>
      </w:pPr>
    </w:p>
    <w:p w14:paraId="246C7304" w14:textId="77777777" w:rsidR="00DA4AE8" w:rsidRDefault="00000000">
      <w:pPr>
        <w:spacing w:before="13" w:line="440" w:lineRule="exact"/>
        <w:ind w:left="2125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pacing w:val="1"/>
          <w:w w:val="81"/>
          <w:position w:val="-2"/>
          <w:sz w:val="40"/>
          <w:szCs w:val="40"/>
          <w:u w:val="single" w:color="000000"/>
        </w:rPr>
        <w:t>FACT</w:t>
      </w:r>
      <w:r>
        <w:rPr>
          <w:rFonts w:ascii="Arial" w:eastAsia="Arial" w:hAnsi="Arial" w:cs="Arial"/>
          <w:b/>
          <w:spacing w:val="2"/>
          <w:w w:val="81"/>
          <w:position w:val="-2"/>
          <w:sz w:val="40"/>
          <w:szCs w:val="40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spacing w:val="1"/>
          <w:w w:val="81"/>
          <w:position w:val="-2"/>
          <w:sz w:val="40"/>
          <w:szCs w:val="40"/>
          <w:u w:val="single" w:color="000000"/>
        </w:rPr>
        <w:t>F</w:t>
      </w:r>
      <w:r>
        <w:rPr>
          <w:rFonts w:ascii="Arial" w:eastAsia="Arial" w:hAnsi="Arial" w:cs="Arial"/>
          <w:b/>
          <w:w w:val="81"/>
          <w:position w:val="-2"/>
          <w:sz w:val="40"/>
          <w:szCs w:val="40"/>
          <w:u w:val="single" w:color="000000"/>
        </w:rPr>
        <w:t>I</w:t>
      </w:r>
      <w:r>
        <w:rPr>
          <w:rFonts w:ascii="Arial" w:eastAsia="Arial" w:hAnsi="Arial" w:cs="Arial"/>
          <w:b/>
          <w:spacing w:val="1"/>
          <w:w w:val="81"/>
          <w:position w:val="-2"/>
          <w:sz w:val="40"/>
          <w:szCs w:val="40"/>
          <w:u w:val="single" w:color="000000"/>
        </w:rPr>
        <w:t>ND</w:t>
      </w:r>
      <w:r>
        <w:rPr>
          <w:rFonts w:ascii="Arial" w:eastAsia="Arial" w:hAnsi="Arial" w:cs="Arial"/>
          <w:b/>
          <w:w w:val="81"/>
          <w:position w:val="-2"/>
          <w:sz w:val="40"/>
          <w:szCs w:val="40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3"/>
          <w:w w:val="81"/>
          <w:position w:val="-2"/>
          <w:sz w:val="40"/>
          <w:szCs w:val="40"/>
          <w:u w:val="single" w:color="000000"/>
        </w:rPr>
        <w:t xml:space="preserve"> </w:t>
      </w:r>
      <w:r>
        <w:rPr>
          <w:rFonts w:ascii="Arial" w:eastAsia="Arial" w:hAnsi="Arial" w:cs="Arial"/>
          <w:b/>
          <w:w w:val="81"/>
          <w:position w:val="-2"/>
          <w:sz w:val="40"/>
          <w:szCs w:val="40"/>
          <w:u w:val="single" w:color="000000"/>
        </w:rPr>
        <w:t>-</w:t>
      </w:r>
      <w:proofErr w:type="gramEnd"/>
      <w:r>
        <w:rPr>
          <w:rFonts w:ascii="Arial" w:eastAsia="Arial" w:hAnsi="Arial" w:cs="Arial"/>
          <w:b/>
          <w:w w:val="81"/>
          <w:position w:val="-2"/>
          <w:sz w:val="40"/>
          <w:szCs w:val="40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2"/>
          <w:w w:val="81"/>
          <w:position w:val="-2"/>
          <w:sz w:val="40"/>
          <w:szCs w:val="40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2"/>
          <w:sz w:val="40"/>
          <w:szCs w:val="40"/>
          <w:u w:val="single" w:color="000000"/>
        </w:rPr>
        <w:t>F</w:t>
      </w:r>
      <w:r>
        <w:rPr>
          <w:rFonts w:ascii="Arial" w:eastAsia="Arial" w:hAnsi="Arial" w:cs="Arial"/>
          <w:b/>
          <w:w w:val="81"/>
          <w:position w:val="-2"/>
          <w:sz w:val="40"/>
          <w:szCs w:val="40"/>
          <w:u w:val="single" w:color="000000"/>
        </w:rPr>
        <w:t>I</w:t>
      </w:r>
      <w:r>
        <w:rPr>
          <w:rFonts w:ascii="Arial" w:eastAsia="Arial" w:hAnsi="Arial" w:cs="Arial"/>
          <w:b/>
          <w:spacing w:val="1"/>
          <w:w w:val="81"/>
          <w:position w:val="-2"/>
          <w:sz w:val="40"/>
          <w:szCs w:val="40"/>
          <w:u w:val="single" w:color="000000"/>
        </w:rPr>
        <w:t>NANCIAL</w:t>
      </w:r>
      <w:r w:rsidR="00ED1171">
        <w:pict w14:anchorId="04E31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>
            <v:imagedata r:id="rId7" o:title=""/>
          </v:shape>
        </w:pict>
      </w:r>
    </w:p>
    <w:p w14:paraId="6F852C34" w14:textId="77777777" w:rsidR="00DA4AE8" w:rsidRDefault="00DA4AE8">
      <w:pPr>
        <w:spacing w:line="160" w:lineRule="exact"/>
        <w:rPr>
          <w:sz w:val="16"/>
          <w:szCs w:val="16"/>
        </w:rPr>
      </w:pPr>
    </w:p>
    <w:p w14:paraId="62FDB93B" w14:textId="77777777" w:rsidR="00DA4AE8" w:rsidRDefault="00DA4AE8">
      <w:pPr>
        <w:spacing w:line="200" w:lineRule="exact"/>
      </w:pPr>
    </w:p>
    <w:p w14:paraId="3AB7ED77" w14:textId="77777777" w:rsidR="00DA4AE8" w:rsidRDefault="00DA4AE8">
      <w:pPr>
        <w:spacing w:line="200" w:lineRule="exact"/>
      </w:pPr>
    </w:p>
    <w:p w14:paraId="3D1DD0B0" w14:textId="77777777" w:rsidR="00DA4AE8" w:rsidRDefault="00DA4AE8">
      <w:pPr>
        <w:spacing w:line="200" w:lineRule="exact"/>
      </w:pPr>
    </w:p>
    <w:p w14:paraId="3BDBBD57" w14:textId="77777777" w:rsidR="00DA4AE8" w:rsidRDefault="00000000">
      <w:pPr>
        <w:spacing w:before="30" w:line="260" w:lineRule="exact"/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ALL</w:t>
      </w:r>
      <w:r>
        <w:rPr>
          <w:rFonts w:ascii="Arial" w:eastAsia="Arial" w:hAnsi="Arial" w:cs="Arial"/>
          <w:b/>
          <w:spacing w:val="4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DOCUMENTS</w:t>
      </w:r>
      <w:r>
        <w:rPr>
          <w:rFonts w:ascii="Arial" w:eastAsia="Arial" w:hAnsi="Arial" w:cs="Arial"/>
          <w:b/>
          <w:spacing w:val="9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ARE</w:t>
      </w:r>
      <w:r>
        <w:rPr>
          <w:rFonts w:ascii="Arial" w:eastAsia="Arial" w:hAnsi="Arial" w:cs="Arial"/>
          <w:b/>
          <w:spacing w:val="2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REQUIRED</w:t>
      </w:r>
      <w:r>
        <w:rPr>
          <w:rFonts w:ascii="Arial" w:eastAsia="Arial" w:hAnsi="Arial" w:cs="Arial"/>
          <w:b/>
          <w:spacing w:val="8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BEFORE</w:t>
      </w:r>
      <w:r>
        <w:rPr>
          <w:rFonts w:ascii="Arial" w:eastAsia="Arial" w:hAnsi="Arial" w:cs="Arial"/>
          <w:b/>
          <w:spacing w:val="7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THE</w:t>
      </w:r>
      <w:r>
        <w:rPr>
          <w:rFonts w:ascii="Arial" w:eastAsia="Arial" w:hAnsi="Arial" w:cs="Arial"/>
          <w:b/>
          <w:spacing w:val="5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BROKER</w:t>
      </w:r>
      <w:r>
        <w:rPr>
          <w:rFonts w:ascii="Arial" w:eastAsia="Arial" w:hAnsi="Arial" w:cs="Arial"/>
          <w:b/>
          <w:spacing w:val="4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CAN</w:t>
      </w:r>
      <w:r>
        <w:rPr>
          <w:rFonts w:ascii="Arial" w:eastAsia="Arial" w:hAnsi="Arial" w:cs="Arial"/>
          <w:b/>
          <w:spacing w:val="1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SUBMIT</w:t>
      </w:r>
      <w:r>
        <w:rPr>
          <w:rFonts w:ascii="Arial" w:eastAsia="Arial" w:hAnsi="Arial" w:cs="Arial"/>
          <w:b/>
          <w:spacing w:val="6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THE</w:t>
      </w:r>
      <w:r>
        <w:rPr>
          <w:rFonts w:ascii="Arial" w:eastAsia="Arial" w:hAnsi="Arial" w:cs="Arial"/>
          <w:b/>
          <w:spacing w:val="5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w w:val="82"/>
          <w:position w:val="-1"/>
          <w:sz w:val="24"/>
          <w:szCs w:val="24"/>
        </w:rPr>
        <w:t>PPLIC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w w:val="82"/>
          <w:position w:val="-1"/>
          <w:sz w:val="24"/>
          <w:szCs w:val="24"/>
        </w:rPr>
        <w:t>TIO</w:t>
      </w:r>
      <w:r>
        <w:rPr>
          <w:rFonts w:ascii="Arial" w:eastAsia="Arial" w:hAnsi="Arial" w:cs="Arial"/>
          <w:b/>
          <w:w w:val="81"/>
          <w:position w:val="-1"/>
          <w:sz w:val="24"/>
          <w:szCs w:val="24"/>
        </w:rPr>
        <w:t>N</w:t>
      </w:r>
    </w:p>
    <w:p w14:paraId="77FB7E6E" w14:textId="77777777" w:rsidR="00DA4AE8" w:rsidRDefault="00DA4AE8">
      <w:pPr>
        <w:spacing w:line="140" w:lineRule="exact"/>
        <w:rPr>
          <w:sz w:val="14"/>
          <w:szCs w:val="14"/>
        </w:rPr>
      </w:pPr>
    </w:p>
    <w:p w14:paraId="062E3B46" w14:textId="77777777" w:rsidR="00DA4AE8" w:rsidRDefault="00DA4AE8">
      <w:pPr>
        <w:spacing w:line="200" w:lineRule="exact"/>
      </w:pPr>
    </w:p>
    <w:p w14:paraId="36A4A2E7" w14:textId="77777777" w:rsidR="00DA4AE8" w:rsidRDefault="00DA4AE8">
      <w:pPr>
        <w:spacing w:line="200" w:lineRule="exact"/>
      </w:pPr>
    </w:p>
    <w:p w14:paraId="650A53C7" w14:textId="77777777" w:rsidR="00DA4AE8" w:rsidRDefault="00DA4AE8">
      <w:pPr>
        <w:spacing w:line="200" w:lineRule="exact"/>
      </w:pPr>
    </w:p>
    <w:p w14:paraId="583CEDA8" w14:textId="77777777" w:rsidR="00DA4AE8" w:rsidRDefault="00DA4AE8">
      <w:pPr>
        <w:spacing w:line="200" w:lineRule="exact"/>
      </w:pPr>
    </w:p>
    <w:p w14:paraId="3476233E" w14:textId="77777777" w:rsidR="00DA4AE8" w:rsidRDefault="00DA4AE8">
      <w:pPr>
        <w:spacing w:line="200" w:lineRule="exact"/>
      </w:pPr>
    </w:p>
    <w:p w14:paraId="3332D9DD" w14:textId="77777777" w:rsidR="00DA4AE8" w:rsidRDefault="00DA4AE8">
      <w:pPr>
        <w:spacing w:line="200" w:lineRule="exact"/>
      </w:pPr>
    </w:p>
    <w:p w14:paraId="40DCD30B" w14:textId="77777777" w:rsidR="00DA4AE8" w:rsidRDefault="00DA4AE8">
      <w:pPr>
        <w:spacing w:line="200" w:lineRule="exact"/>
      </w:pPr>
    </w:p>
    <w:p w14:paraId="72992C14" w14:textId="77777777" w:rsidR="00DA4AE8" w:rsidRDefault="00DA4AE8">
      <w:pPr>
        <w:spacing w:line="200" w:lineRule="exact"/>
      </w:pPr>
    </w:p>
    <w:p w14:paraId="793CE85C" w14:textId="77777777" w:rsidR="00DA4AE8" w:rsidRDefault="00DA4AE8">
      <w:pPr>
        <w:spacing w:line="200" w:lineRule="exact"/>
      </w:pPr>
    </w:p>
    <w:p w14:paraId="30AAFD3F" w14:textId="77777777" w:rsidR="00DA4AE8" w:rsidRDefault="00000000">
      <w:pPr>
        <w:spacing w:before="3"/>
        <w:ind w:left="581"/>
        <w:rPr>
          <w:rFonts w:ascii="Arial" w:eastAsia="Arial" w:hAnsi="Arial" w:cs="Arial"/>
          <w:sz w:val="24"/>
          <w:szCs w:val="24"/>
        </w:rPr>
      </w:pPr>
      <w:r>
        <w:pict w14:anchorId="16548E53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80.45pt;margin-top:-84.4pt;width:454.45pt;height:384.8pt;z-index:-2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49"/>
                    <w:gridCol w:w="586"/>
                    <w:gridCol w:w="538"/>
                  </w:tblGrid>
                  <w:tr w:rsidR="00DA4AE8" w14:paraId="49851A1C" w14:textId="77777777">
                    <w:trPr>
                      <w:trHeight w:hRule="exact" w:val="754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DFDBE8" w14:textId="77777777" w:rsidR="00DA4AE8" w:rsidRDefault="00000000">
                        <w:pPr>
                          <w:spacing w:before="9"/>
                          <w:ind w:left="4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ascii="Arial" w:eastAsia="Arial" w:hAnsi="Arial" w:cs="Arial"/>
                            <w:spacing w:val="76"/>
                            <w:w w:val="1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UK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PASSPORT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If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not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British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Passport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then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Visa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Pages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e</w:t>
                        </w:r>
                      </w:p>
                      <w:p w14:paraId="6804276C" w14:textId="77777777" w:rsidR="00DA4AE8" w:rsidRDefault="00000000">
                        <w:pPr>
                          <w:spacing w:before="36"/>
                          <w:ind w:left="8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Required).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6959C4" w14:textId="77777777" w:rsidR="00DA4AE8" w:rsidRDefault="00DA4AE8">
                        <w:pPr>
                          <w:spacing w:before="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1EA56D87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6785CC" w14:textId="77777777" w:rsidR="00DA4AE8" w:rsidRDefault="00DA4AE8">
                        <w:pPr>
                          <w:spacing w:before="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5D84C4F7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402FF11D" w14:textId="77777777">
                    <w:trPr>
                      <w:trHeight w:hRule="exact" w:val="581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4790F9" w14:textId="77777777" w:rsidR="00DA4AE8" w:rsidRDefault="00000000">
                        <w:pPr>
                          <w:spacing w:before="9"/>
                          <w:ind w:left="4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ascii="Arial" w:eastAsia="Arial" w:hAnsi="Arial" w:cs="Arial"/>
                            <w:spacing w:val="76"/>
                            <w:w w:val="1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DRIVING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LICENCE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ID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E914A0A" w14:textId="77777777" w:rsidR="00DA4AE8" w:rsidRDefault="00DA4A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06D25A92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E94CF5" w14:textId="77777777" w:rsidR="00DA4AE8" w:rsidRDefault="00DA4AE8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673A3C80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115B8FED" w14:textId="77777777">
                    <w:trPr>
                      <w:trHeight w:hRule="exact" w:val="562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41AD9F" w14:textId="77777777" w:rsidR="00DA4AE8" w:rsidRDefault="00000000">
                        <w:pPr>
                          <w:spacing w:before="9"/>
                          <w:ind w:left="4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ascii="Arial" w:eastAsia="Arial" w:hAnsi="Arial" w:cs="Arial"/>
                            <w:spacing w:val="76"/>
                            <w:w w:val="1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UTILITY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BILL</w:t>
                        </w:r>
                        <w:r>
                          <w:rPr>
                            <w:rFonts w:ascii="Arial" w:eastAsia="Arial" w:hAnsi="Arial" w:cs="Arial"/>
                            <w:spacing w:val="54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– bills only dated within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last 3 months OR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Annual Council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Tax Bill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AE5633" w14:textId="77777777" w:rsidR="00DA4AE8" w:rsidRDefault="00DA4AE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F2DA728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72B86C" w14:textId="77777777" w:rsidR="00DA4AE8" w:rsidRDefault="00DA4AE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6D19C9B1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12ED5534" w14:textId="77777777">
                    <w:trPr>
                      <w:trHeight w:hRule="exact" w:val="566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AD3E0F" w14:textId="77777777" w:rsidR="00DA4AE8" w:rsidRDefault="00000000">
                        <w:pPr>
                          <w:spacing w:before="9"/>
                          <w:ind w:left="4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ascii="Arial" w:eastAsia="Arial" w:hAnsi="Arial" w:cs="Arial"/>
                            <w:spacing w:val="76"/>
                            <w:w w:val="1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EMPLOYED -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 xml:space="preserve">3 Months LATEST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payslips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 xml:space="preserve"> &amp; Latest P60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327974" w14:textId="77777777" w:rsidR="00DA4AE8" w:rsidRDefault="00DA4AE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586A0CDD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7C68B0" w14:textId="77777777" w:rsidR="00DA4AE8" w:rsidRDefault="00DA4AE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AC92DC2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00416AB4" w14:textId="77777777">
                    <w:trPr>
                      <w:trHeight w:hRule="exact" w:val="566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EA6AC2" w14:textId="77777777" w:rsidR="00DA4AE8" w:rsidRDefault="00000000">
                        <w:pPr>
                          <w:spacing w:before="9"/>
                          <w:ind w:left="4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ascii="Arial" w:eastAsia="Arial" w:hAnsi="Arial" w:cs="Arial"/>
                            <w:spacing w:val="76"/>
                            <w:w w:val="1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SELF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EMPLOYED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Years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LATEST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SA302’s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Years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Tax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Ove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vie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0E5729" w14:textId="77777777" w:rsidR="00DA4AE8" w:rsidRDefault="00DA4AE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2A32B310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0C2754" w14:textId="77777777" w:rsidR="00DA4AE8" w:rsidRDefault="00DA4AE8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B4DBC66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3D406416" w14:textId="77777777">
                    <w:trPr>
                      <w:trHeight w:hRule="exact" w:val="854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A7201A" w14:textId="77777777" w:rsidR="00DA4AE8" w:rsidRDefault="00000000">
                        <w:pPr>
                          <w:spacing w:before="9"/>
                          <w:ind w:left="4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ascii="Arial" w:eastAsia="Arial" w:hAnsi="Arial" w:cs="Arial"/>
                            <w:spacing w:val="76"/>
                            <w:w w:val="1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BANK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STATEMENTS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Months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LATEST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Bank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Statements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showing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e</w:t>
                        </w:r>
                      </w:p>
                      <w:p w14:paraId="6E8785CC" w14:textId="77777777" w:rsidR="00DA4AE8" w:rsidRDefault="00000000">
                        <w:pPr>
                          <w:spacing w:before="36"/>
                          <w:ind w:left="8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SALARY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is credited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&amp; House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Bills are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paid from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24D11A" w14:textId="77777777" w:rsidR="00DA4AE8" w:rsidRDefault="00DA4AE8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7F76C528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769342" w14:textId="77777777" w:rsidR="00DA4AE8" w:rsidRDefault="00DA4AE8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01FC0B0B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015DF27B" w14:textId="77777777">
                    <w:trPr>
                      <w:trHeight w:hRule="exact" w:val="1123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4C7795" w14:textId="77777777" w:rsidR="00DA4AE8" w:rsidRDefault="00000000">
                        <w:pPr>
                          <w:tabs>
                            <w:tab w:val="left" w:pos="800"/>
                          </w:tabs>
                          <w:spacing w:before="9" w:line="273" w:lineRule="auto"/>
                          <w:ind w:left="820" w:right="371" w:hanging="360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BENEFITS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AWARD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LETTER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showing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benefits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credited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(Working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Tax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 xml:space="preserve">edit,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Child Tax Credit,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Child Benefit,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Carers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 xml:space="preserve"> Allowance,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Disability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Living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Allo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 xml:space="preserve">ance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Employment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Support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Allowance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etc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948CF0" w14:textId="77777777" w:rsidR="00DA4AE8" w:rsidRDefault="00DA4AE8">
                        <w:pPr>
                          <w:spacing w:line="200" w:lineRule="exact"/>
                        </w:pPr>
                      </w:p>
                      <w:p w14:paraId="67EF85B0" w14:textId="77777777" w:rsidR="00DA4AE8" w:rsidRDefault="00DA4AE8">
                        <w:pPr>
                          <w:spacing w:before="11" w:line="200" w:lineRule="exact"/>
                        </w:pPr>
                      </w:p>
                      <w:p w14:paraId="6AE89B1C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9369C5" w14:textId="77777777" w:rsidR="00DA4AE8" w:rsidRDefault="00DA4AE8">
                        <w:pPr>
                          <w:spacing w:line="200" w:lineRule="exact"/>
                        </w:pPr>
                      </w:p>
                      <w:p w14:paraId="4A4D9A49" w14:textId="77777777" w:rsidR="00DA4AE8" w:rsidRDefault="00DA4AE8">
                        <w:pPr>
                          <w:spacing w:before="11" w:line="200" w:lineRule="exact"/>
                        </w:pPr>
                      </w:p>
                      <w:p w14:paraId="1E24B5C4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7FF2AAE1" w14:textId="77777777">
                    <w:trPr>
                      <w:trHeight w:hRule="exact" w:val="571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2BF6BC" w14:textId="77777777" w:rsidR="00DA4AE8" w:rsidRDefault="00000000">
                        <w:pPr>
                          <w:spacing w:before="9"/>
                          <w:ind w:left="4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ascii="Arial" w:eastAsia="Arial" w:hAnsi="Arial" w:cs="Arial"/>
                            <w:spacing w:val="76"/>
                            <w:w w:val="1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MORTGAGE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STATEMENT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Existing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Mo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tgages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A5378F" w14:textId="77777777" w:rsidR="00DA4AE8" w:rsidRDefault="00DA4AE8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6511CD7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0CC228F" w14:textId="77777777" w:rsidR="00DA4AE8" w:rsidRDefault="00DA4AE8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72569DDA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5323ED72" w14:textId="77777777">
                    <w:trPr>
                      <w:trHeight w:hRule="exact" w:val="696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926F27" w14:textId="77777777" w:rsidR="00DA4AE8" w:rsidRDefault="00000000">
                        <w:pPr>
                          <w:spacing w:before="9"/>
                          <w:ind w:left="4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ascii="Arial" w:eastAsia="Arial" w:hAnsi="Arial" w:cs="Arial"/>
                            <w:spacing w:val="76"/>
                            <w:w w:val="1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PROOF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OF DEPOSIT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---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If Proof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of Deposit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 xml:space="preserve">Bank Statement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has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 xml:space="preserve"> Transfers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of</w:t>
                        </w:r>
                      </w:p>
                      <w:p w14:paraId="5BBEF6EB" w14:textId="77777777" w:rsidR="00DA4AE8" w:rsidRDefault="00000000">
                        <w:pPr>
                          <w:spacing w:before="41"/>
                          <w:ind w:left="8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 xml:space="preserve">£1,000+ then evidence of amount is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equi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ed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1387B6" w14:textId="77777777" w:rsidR="00DA4AE8" w:rsidRDefault="00DA4AE8">
                        <w:pPr>
                          <w:spacing w:line="200" w:lineRule="exact"/>
                        </w:pPr>
                      </w:p>
                      <w:p w14:paraId="304A3200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6CFE85" w14:textId="77777777" w:rsidR="00DA4AE8" w:rsidRDefault="00DA4AE8">
                        <w:pPr>
                          <w:spacing w:line="200" w:lineRule="exact"/>
                        </w:pPr>
                      </w:p>
                      <w:p w14:paraId="556D09F5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13D2DB12" w14:textId="77777777">
                    <w:trPr>
                      <w:trHeight w:hRule="exact" w:val="557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590868" w14:textId="77777777" w:rsidR="00DA4AE8" w:rsidRDefault="00000000">
                        <w:pPr>
                          <w:spacing w:before="9"/>
                          <w:ind w:left="4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 xml:space="preserve">• </w:t>
                        </w:r>
                        <w:r>
                          <w:rPr>
                            <w:rFonts w:ascii="Arial" w:eastAsia="Arial" w:hAnsi="Arial" w:cs="Arial"/>
                            <w:spacing w:val="76"/>
                            <w:w w:val="1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CREDIT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REPORTS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 w:eastAsia="Arial" w:hAnsi="Arial" w:cs="Arial"/>
                              <w:w w:val="82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24"/>
                              <w:szCs w:val="24"/>
                              <w:u w:val="single" w:color="000000"/>
                            </w:rPr>
                            <w:t>www.experian.co.uk</w:t>
                          </w:r>
                        </w:hyperlink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each applicant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A43708" w14:textId="77777777" w:rsidR="00DA4AE8" w:rsidRDefault="00DA4AE8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4DFD8B0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88CD46" w14:textId="77777777" w:rsidR="00DA4AE8" w:rsidRDefault="00DA4AE8">
                        <w:pPr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6D37E180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DA4AE8" w14:paraId="6BD9ED70" w14:textId="77777777">
                    <w:trPr>
                      <w:trHeight w:hRule="exact" w:val="845"/>
                    </w:trPr>
                    <w:tc>
                      <w:tcPr>
                        <w:tcW w:w="7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2B06DA" w14:textId="77777777" w:rsidR="00DA4AE8" w:rsidRDefault="00000000">
                        <w:pPr>
                          <w:tabs>
                            <w:tab w:val="left" w:pos="800"/>
                          </w:tabs>
                          <w:spacing w:before="9" w:line="271" w:lineRule="auto"/>
                          <w:ind w:left="820" w:right="359" w:hanging="36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BROKER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FEE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AGREED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If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applicable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paid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then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it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>non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-r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24"/>
                            <w:szCs w:val="24"/>
                          </w:rPr>
                          <w:t xml:space="preserve">efundable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once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has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been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submitted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8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B28D58" w14:textId="77777777" w:rsidR="00DA4AE8" w:rsidRDefault="00DA4AE8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48E552FE" w14:textId="77777777" w:rsidR="00DA4AE8" w:rsidRDefault="00000000">
                        <w:pPr>
                          <w:ind w:left="100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0ADB4F0" w14:textId="77777777" w:rsidR="00DA4AE8" w:rsidRDefault="00DA4AE8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43032CC9" w14:textId="77777777" w:rsidR="00DA4AE8" w:rsidRDefault="00000000">
                        <w:pPr>
                          <w:ind w:left="105"/>
                          <w:rPr>
                            <w:rFonts w:ascii="Microsoft Sans Serif" w:eastAsia="Microsoft Sans Serif" w:hAnsi="Microsoft Sans Serif" w:cs="Microsoft Sans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Sans Serif" w:eastAsia="Microsoft Sans Serif" w:hAnsi="Microsoft Sans Serif" w:cs="Microsoft Sans Serif"/>
                            <w:w w:val="160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</w:tbl>
                <w:p w14:paraId="2276DA66" w14:textId="77777777" w:rsidR="00DA4AE8" w:rsidRDefault="00DA4AE8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1"/>
          <w:sz w:val="24"/>
          <w:szCs w:val="24"/>
        </w:rPr>
        <w:t>•</w:t>
      </w:r>
    </w:p>
    <w:p w14:paraId="2AC21C0D" w14:textId="77777777" w:rsidR="00DA4AE8" w:rsidRDefault="00DA4AE8">
      <w:pPr>
        <w:spacing w:before="7" w:line="180" w:lineRule="exact"/>
        <w:rPr>
          <w:sz w:val="18"/>
          <w:szCs w:val="18"/>
        </w:rPr>
      </w:pPr>
    </w:p>
    <w:p w14:paraId="73BAE11B" w14:textId="77777777" w:rsidR="00DA4AE8" w:rsidRDefault="00DA4AE8">
      <w:pPr>
        <w:spacing w:line="200" w:lineRule="exact"/>
      </w:pPr>
    </w:p>
    <w:p w14:paraId="635AC676" w14:textId="77777777" w:rsidR="00DA4AE8" w:rsidRDefault="00DA4AE8">
      <w:pPr>
        <w:spacing w:line="200" w:lineRule="exact"/>
      </w:pPr>
    </w:p>
    <w:p w14:paraId="2C7C8E3C" w14:textId="77777777" w:rsidR="00DA4AE8" w:rsidRDefault="00DA4AE8">
      <w:pPr>
        <w:spacing w:line="200" w:lineRule="exact"/>
      </w:pPr>
    </w:p>
    <w:p w14:paraId="416966D1" w14:textId="77777777" w:rsidR="00DA4AE8" w:rsidRDefault="00DA4AE8">
      <w:pPr>
        <w:spacing w:line="200" w:lineRule="exact"/>
      </w:pPr>
    </w:p>
    <w:p w14:paraId="039A43A9" w14:textId="77777777" w:rsidR="00DA4AE8" w:rsidRDefault="00DA4AE8">
      <w:pPr>
        <w:spacing w:line="200" w:lineRule="exact"/>
      </w:pPr>
    </w:p>
    <w:p w14:paraId="502254CE" w14:textId="77777777" w:rsidR="00DA4AE8" w:rsidRDefault="00DA4AE8">
      <w:pPr>
        <w:spacing w:line="200" w:lineRule="exact"/>
      </w:pPr>
    </w:p>
    <w:p w14:paraId="501C3555" w14:textId="77777777" w:rsidR="00DA4AE8" w:rsidRDefault="00DA4AE8">
      <w:pPr>
        <w:spacing w:line="200" w:lineRule="exact"/>
      </w:pPr>
    </w:p>
    <w:p w14:paraId="6536D731" w14:textId="77777777" w:rsidR="00DA4AE8" w:rsidRDefault="00DA4AE8">
      <w:pPr>
        <w:spacing w:line="200" w:lineRule="exact"/>
      </w:pPr>
    </w:p>
    <w:p w14:paraId="03EA606D" w14:textId="77777777" w:rsidR="00DA4AE8" w:rsidRDefault="00DA4AE8">
      <w:pPr>
        <w:spacing w:line="200" w:lineRule="exact"/>
      </w:pPr>
    </w:p>
    <w:p w14:paraId="5181DF1B" w14:textId="77777777" w:rsidR="00DA4AE8" w:rsidRDefault="00DA4AE8">
      <w:pPr>
        <w:spacing w:line="200" w:lineRule="exact"/>
      </w:pPr>
    </w:p>
    <w:p w14:paraId="7E5900C5" w14:textId="77777777" w:rsidR="00DA4AE8" w:rsidRDefault="00DA4AE8">
      <w:pPr>
        <w:spacing w:line="200" w:lineRule="exact"/>
      </w:pPr>
    </w:p>
    <w:p w14:paraId="377F9056" w14:textId="77777777" w:rsidR="00DA4AE8" w:rsidRDefault="00DA4AE8">
      <w:pPr>
        <w:spacing w:line="200" w:lineRule="exact"/>
      </w:pPr>
    </w:p>
    <w:p w14:paraId="33D0F601" w14:textId="77777777" w:rsidR="00DA4AE8" w:rsidRDefault="00DA4AE8">
      <w:pPr>
        <w:spacing w:line="200" w:lineRule="exact"/>
      </w:pPr>
    </w:p>
    <w:p w14:paraId="727A5821" w14:textId="77777777" w:rsidR="00DA4AE8" w:rsidRDefault="00DA4AE8">
      <w:pPr>
        <w:spacing w:line="200" w:lineRule="exact"/>
      </w:pPr>
    </w:p>
    <w:p w14:paraId="5A93ED09" w14:textId="77777777" w:rsidR="00DA4AE8" w:rsidRDefault="00DA4AE8">
      <w:pPr>
        <w:spacing w:line="200" w:lineRule="exact"/>
      </w:pPr>
    </w:p>
    <w:p w14:paraId="77F966A1" w14:textId="77777777" w:rsidR="00DA4AE8" w:rsidRDefault="00DA4AE8">
      <w:pPr>
        <w:spacing w:line="200" w:lineRule="exact"/>
      </w:pPr>
    </w:p>
    <w:p w14:paraId="35E33210" w14:textId="77777777" w:rsidR="00DA4AE8" w:rsidRDefault="00DA4AE8">
      <w:pPr>
        <w:spacing w:line="200" w:lineRule="exact"/>
      </w:pPr>
    </w:p>
    <w:p w14:paraId="68046827" w14:textId="77777777" w:rsidR="00DA4AE8" w:rsidRDefault="00DA4AE8">
      <w:pPr>
        <w:spacing w:line="200" w:lineRule="exact"/>
      </w:pPr>
    </w:p>
    <w:p w14:paraId="0C1C7FEE" w14:textId="77777777" w:rsidR="00DA4AE8" w:rsidRDefault="00DA4AE8">
      <w:pPr>
        <w:spacing w:line="200" w:lineRule="exact"/>
      </w:pPr>
    </w:p>
    <w:p w14:paraId="3C64862F" w14:textId="77777777" w:rsidR="00DA4AE8" w:rsidRDefault="00DA4AE8">
      <w:pPr>
        <w:spacing w:line="200" w:lineRule="exact"/>
      </w:pPr>
    </w:p>
    <w:p w14:paraId="777C7FCE" w14:textId="77777777" w:rsidR="00DA4AE8" w:rsidRDefault="00DA4AE8">
      <w:pPr>
        <w:spacing w:line="200" w:lineRule="exact"/>
      </w:pPr>
    </w:p>
    <w:p w14:paraId="7E3FEDA7" w14:textId="77777777" w:rsidR="00DA4AE8" w:rsidRDefault="00DA4AE8">
      <w:pPr>
        <w:spacing w:line="200" w:lineRule="exact"/>
      </w:pPr>
    </w:p>
    <w:p w14:paraId="758D2E8E" w14:textId="77777777" w:rsidR="00DA4AE8" w:rsidRDefault="00DA4AE8">
      <w:pPr>
        <w:spacing w:line="200" w:lineRule="exact"/>
      </w:pPr>
    </w:p>
    <w:p w14:paraId="443FE669" w14:textId="77777777" w:rsidR="00DA4AE8" w:rsidRDefault="00DA4AE8">
      <w:pPr>
        <w:spacing w:line="200" w:lineRule="exact"/>
      </w:pPr>
    </w:p>
    <w:p w14:paraId="6277287A" w14:textId="77777777" w:rsidR="00DA4AE8" w:rsidRDefault="00DA4AE8">
      <w:pPr>
        <w:spacing w:line="200" w:lineRule="exact"/>
      </w:pPr>
    </w:p>
    <w:p w14:paraId="1058C476" w14:textId="77777777" w:rsidR="00DA4AE8" w:rsidRDefault="00DA4AE8">
      <w:pPr>
        <w:spacing w:line="200" w:lineRule="exact"/>
      </w:pPr>
    </w:p>
    <w:p w14:paraId="3875AB2C" w14:textId="77777777" w:rsidR="00DA4AE8" w:rsidRDefault="00DA4AE8">
      <w:pPr>
        <w:spacing w:line="200" w:lineRule="exact"/>
      </w:pPr>
    </w:p>
    <w:p w14:paraId="15349BB1" w14:textId="77777777" w:rsidR="00DA4AE8" w:rsidRDefault="00DA4AE8">
      <w:pPr>
        <w:spacing w:line="200" w:lineRule="exact"/>
      </w:pPr>
    </w:p>
    <w:p w14:paraId="1E458D93" w14:textId="77777777" w:rsidR="00DA4AE8" w:rsidRDefault="00DA4AE8">
      <w:pPr>
        <w:spacing w:line="200" w:lineRule="exact"/>
      </w:pPr>
    </w:p>
    <w:p w14:paraId="6D5503AF" w14:textId="77777777" w:rsidR="00DA4AE8" w:rsidRDefault="00DA4AE8">
      <w:pPr>
        <w:spacing w:line="200" w:lineRule="exact"/>
      </w:pPr>
    </w:p>
    <w:p w14:paraId="717B551F" w14:textId="77777777" w:rsidR="00DA4AE8" w:rsidRDefault="00DA4AE8">
      <w:pPr>
        <w:spacing w:line="200" w:lineRule="exact"/>
      </w:pPr>
    </w:p>
    <w:p w14:paraId="237D6C8A" w14:textId="77777777" w:rsidR="00DA4AE8" w:rsidRDefault="00000000">
      <w:pPr>
        <w:spacing w:before="24"/>
        <w:ind w:left="293"/>
        <w:rPr>
          <w:rFonts w:ascii="Arial" w:eastAsia="Arial" w:hAnsi="Arial" w:cs="Arial"/>
          <w:sz w:val="28"/>
          <w:szCs w:val="28"/>
        </w:rPr>
      </w:pPr>
      <w:r>
        <w:pict w14:anchorId="44E4CFCF">
          <v:group id="_x0000_s2066" style="position:absolute;left:0;text-align:left;margin-left:222.85pt;margin-top:18.15pt;width:306.25pt;height:0;z-index:-2626;mso-position-horizontal-relative:page" coordorigin="4457,363" coordsize="6125,0">
            <v:shape id="_x0000_s2067" style="position:absolute;left:4457;top:363;width:6125;height:0" coordorigin="4457,363" coordsize="6125,0" path="m4457,363r6125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C</w:t>
      </w:r>
      <w:r>
        <w:rPr>
          <w:rFonts w:ascii="Arial" w:eastAsia="Arial" w:hAnsi="Arial" w:cs="Arial"/>
          <w:b/>
          <w:w w:val="81"/>
          <w:sz w:val="28"/>
          <w:szCs w:val="28"/>
        </w:rPr>
        <w:t>li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en</w:t>
      </w:r>
      <w:r>
        <w:rPr>
          <w:rFonts w:ascii="Arial" w:eastAsia="Arial" w:hAnsi="Arial" w:cs="Arial"/>
          <w:b/>
          <w:w w:val="81"/>
          <w:sz w:val="28"/>
          <w:szCs w:val="28"/>
        </w:rPr>
        <w:t>t</w:t>
      </w:r>
      <w:r>
        <w:rPr>
          <w:rFonts w:ascii="Arial" w:eastAsia="Arial" w:hAnsi="Arial" w:cs="Arial"/>
          <w:b/>
          <w:spacing w:val="2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Nam</w:t>
      </w:r>
      <w:r>
        <w:rPr>
          <w:rFonts w:ascii="Arial" w:eastAsia="Arial" w:hAnsi="Arial" w:cs="Arial"/>
          <w:b/>
          <w:w w:val="8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81"/>
          <w:sz w:val="28"/>
          <w:szCs w:val="28"/>
        </w:rPr>
        <w:t>(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1</w:t>
      </w:r>
      <w:r>
        <w:rPr>
          <w:rFonts w:ascii="Arial" w:eastAsia="Arial" w:hAnsi="Arial" w:cs="Arial"/>
          <w:b/>
          <w:w w:val="81"/>
          <w:sz w:val="28"/>
          <w:szCs w:val="28"/>
        </w:rPr>
        <w:t>):</w:t>
      </w:r>
    </w:p>
    <w:p w14:paraId="1DB9C1BA" w14:textId="77777777" w:rsidR="00DA4AE8" w:rsidRDefault="00DA4AE8">
      <w:pPr>
        <w:spacing w:line="140" w:lineRule="exact"/>
        <w:rPr>
          <w:sz w:val="15"/>
          <w:szCs w:val="15"/>
        </w:rPr>
      </w:pPr>
    </w:p>
    <w:p w14:paraId="7A49BD01" w14:textId="77777777" w:rsidR="00DA4AE8" w:rsidRDefault="00DA4AE8">
      <w:pPr>
        <w:spacing w:line="200" w:lineRule="exact"/>
      </w:pPr>
    </w:p>
    <w:p w14:paraId="79E4D7A8" w14:textId="77777777" w:rsidR="00DA4AE8" w:rsidRDefault="00000000">
      <w:pPr>
        <w:spacing w:line="300" w:lineRule="exact"/>
        <w:ind w:left="29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</w:rPr>
        <w:t>li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</w:rPr>
        <w:t>en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2"/>
          <w:w w:val="8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</w:rPr>
        <w:t>Nam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w w:val="8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</w:rPr>
        <w:t>(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</w:rPr>
        <w:t>2)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</w:rPr>
        <w:t>:</w:t>
      </w:r>
    </w:p>
    <w:p w14:paraId="5B323174" w14:textId="77777777" w:rsidR="00DA4AE8" w:rsidRDefault="00DA4AE8">
      <w:pPr>
        <w:spacing w:before="2" w:line="180" w:lineRule="exact"/>
        <w:rPr>
          <w:sz w:val="18"/>
          <w:szCs w:val="18"/>
        </w:rPr>
      </w:pPr>
    </w:p>
    <w:p w14:paraId="2FA01EDC" w14:textId="77777777" w:rsidR="00DA4AE8" w:rsidRDefault="00DA4AE8">
      <w:pPr>
        <w:spacing w:line="200" w:lineRule="exact"/>
        <w:sectPr w:rsidR="00DA4AE8">
          <w:headerReference w:type="default" r:id="rId9"/>
          <w:pgSz w:w="11900" w:h="16840"/>
          <w:pgMar w:top="400" w:right="1100" w:bottom="280" w:left="1500" w:header="365" w:footer="0" w:gutter="0"/>
          <w:pgNumType w:start="1"/>
          <w:cols w:space="720"/>
        </w:sectPr>
      </w:pPr>
    </w:p>
    <w:p w14:paraId="2CCCB118" w14:textId="77777777" w:rsidR="00DA4AE8" w:rsidRDefault="00DA4AE8">
      <w:pPr>
        <w:spacing w:before="6" w:line="140" w:lineRule="exact"/>
        <w:rPr>
          <w:sz w:val="14"/>
          <w:szCs w:val="14"/>
        </w:rPr>
      </w:pPr>
    </w:p>
    <w:p w14:paraId="43B2B106" w14:textId="77777777" w:rsidR="00DA4AE8" w:rsidRDefault="00DA4AE8">
      <w:pPr>
        <w:spacing w:line="200" w:lineRule="exact"/>
      </w:pPr>
    </w:p>
    <w:p w14:paraId="393DFBB6" w14:textId="77777777" w:rsidR="00DA4AE8" w:rsidRDefault="00000000">
      <w:pPr>
        <w:spacing w:line="300" w:lineRule="exact"/>
        <w:ind w:left="293" w:right="-6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</w:rPr>
        <w:t>App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</w:rPr>
        <w:t>li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</w:rPr>
        <w:t>ca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</w:rPr>
        <w:t>ti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3"/>
          <w:w w:val="8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</w:rPr>
        <w:t>Type:</w:t>
      </w:r>
    </w:p>
    <w:p w14:paraId="19EE485D" w14:textId="77777777" w:rsidR="00DA4AE8" w:rsidRDefault="00000000">
      <w:pPr>
        <w:spacing w:before="24"/>
        <w:ind w:left="125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Purchas</w:t>
      </w:r>
      <w:r>
        <w:rPr>
          <w:rFonts w:ascii="Arial" w:eastAsia="Arial" w:hAnsi="Arial" w:cs="Arial"/>
          <w:b/>
          <w:w w:val="8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w w:val="81"/>
          <w:sz w:val="28"/>
          <w:szCs w:val="28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w w:val="266"/>
          <w:sz w:val="28"/>
          <w:szCs w:val="28"/>
        </w:rPr>
        <w:t xml:space="preserve">¨ </w:t>
      </w:r>
      <w:r>
        <w:rPr>
          <w:rFonts w:ascii="Microsoft Sans Serif" w:eastAsia="Microsoft Sans Serif" w:hAnsi="Microsoft Sans Serif" w:cs="Microsoft Sans Serif"/>
          <w:spacing w:val="13"/>
          <w:w w:val="26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Remo</w:t>
      </w:r>
      <w:r>
        <w:rPr>
          <w:rFonts w:ascii="Arial" w:eastAsia="Arial" w:hAnsi="Arial" w:cs="Arial"/>
          <w:b/>
          <w:w w:val="81"/>
          <w:sz w:val="28"/>
          <w:szCs w:val="28"/>
        </w:rPr>
        <w:t>rt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gag</w:t>
      </w:r>
      <w:r>
        <w:rPr>
          <w:rFonts w:ascii="Arial" w:eastAsia="Arial" w:hAnsi="Arial" w:cs="Arial"/>
          <w:b/>
          <w:w w:val="81"/>
          <w:sz w:val="28"/>
          <w:szCs w:val="28"/>
        </w:rPr>
        <w:t>e</w:t>
      </w:r>
      <w:proofErr w:type="gramEnd"/>
      <w:r>
        <w:rPr>
          <w:rFonts w:ascii="Arial" w:eastAsia="Arial" w:hAnsi="Arial" w:cs="Arial"/>
          <w:b/>
          <w:spacing w:val="3"/>
          <w:w w:val="81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w w:val="266"/>
          <w:sz w:val="28"/>
          <w:szCs w:val="28"/>
        </w:rPr>
        <w:t xml:space="preserve">¨ </w:t>
      </w:r>
      <w:r>
        <w:rPr>
          <w:rFonts w:ascii="Microsoft Sans Serif" w:eastAsia="Microsoft Sans Serif" w:hAnsi="Microsoft Sans Serif" w:cs="Microsoft Sans Serif"/>
          <w:spacing w:val="77"/>
          <w:w w:val="26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Bu</w:t>
      </w:r>
      <w:r>
        <w:rPr>
          <w:rFonts w:ascii="Arial" w:eastAsia="Arial" w:hAnsi="Arial" w:cs="Arial"/>
          <w:b/>
          <w:w w:val="81"/>
          <w:sz w:val="28"/>
          <w:szCs w:val="28"/>
        </w:rPr>
        <w:t>y</w:t>
      </w:r>
      <w:r>
        <w:rPr>
          <w:rFonts w:ascii="Arial" w:eastAsia="Arial" w:hAnsi="Arial" w:cs="Arial"/>
          <w:b/>
          <w:spacing w:val="2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T</w:t>
      </w:r>
      <w:r>
        <w:rPr>
          <w:rFonts w:ascii="Arial" w:eastAsia="Arial" w:hAnsi="Arial" w:cs="Arial"/>
          <w:b/>
          <w:w w:val="81"/>
          <w:sz w:val="28"/>
          <w:szCs w:val="28"/>
        </w:rPr>
        <w:t>o</w:t>
      </w:r>
      <w:r>
        <w:rPr>
          <w:rFonts w:ascii="Arial" w:eastAsia="Arial" w:hAnsi="Arial" w:cs="Arial"/>
          <w:b/>
          <w:spacing w:val="2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Le</w:t>
      </w:r>
      <w:r>
        <w:rPr>
          <w:rFonts w:ascii="Arial" w:eastAsia="Arial" w:hAnsi="Arial" w:cs="Arial"/>
          <w:b/>
          <w:w w:val="81"/>
          <w:sz w:val="28"/>
          <w:szCs w:val="28"/>
        </w:rPr>
        <w:t>t</w:t>
      </w:r>
      <w:r>
        <w:rPr>
          <w:rFonts w:ascii="Arial" w:eastAsia="Arial" w:hAnsi="Arial" w:cs="Arial"/>
          <w:b/>
          <w:spacing w:val="2"/>
          <w:w w:val="81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w w:val="266"/>
          <w:sz w:val="28"/>
          <w:szCs w:val="28"/>
        </w:rPr>
        <w:t>¨</w:t>
      </w:r>
    </w:p>
    <w:p w14:paraId="655AEA0E" w14:textId="77777777" w:rsidR="00DA4AE8" w:rsidRDefault="00000000">
      <w:pPr>
        <w:tabs>
          <w:tab w:val="left" w:pos="6120"/>
        </w:tabs>
        <w:spacing w:line="300" w:lineRule="exact"/>
        <w:rPr>
          <w:rFonts w:ascii="Georgia" w:eastAsia="Georgia" w:hAnsi="Georgia" w:cs="Georgia"/>
          <w:sz w:val="28"/>
          <w:szCs w:val="28"/>
        </w:rPr>
        <w:sectPr w:rsidR="00DA4AE8">
          <w:type w:val="continuous"/>
          <w:pgSz w:w="11900" w:h="16840"/>
          <w:pgMar w:top="400" w:right="1100" w:bottom="280" w:left="1500" w:header="720" w:footer="720" w:gutter="0"/>
          <w:cols w:num="2" w:space="720" w:equalWidth="0">
            <w:col w:w="2220" w:space="722"/>
            <w:col w:w="6358"/>
          </w:cols>
        </w:sectPr>
      </w:pPr>
      <w:r>
        <w:pict w14:anchorId="190500E2">
          <v:group id="_x0000_s2064" style="position:absolute;margin-left:222.85pt;margin-top:-35.15pt;width:306.25pt;height:0;z-index:-2625;mso-position-horizontal-relative:page" coordorigin="4457,-703" coordsize="6125,0">
            <v:shape id="_x0000_s2065" style="position:absolute;left:4457;top:-703;width:6125;height:0" coordorigin="4457,-703" coordsize="6125,0" path="m4457,-703r6125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6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Comme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w w:val="266"/>
          <w:position w:val="-1"/>
          <w:sz w:val="28"/>
          <w:szCs w:val="28"/>
          <w:u w:val="thick" w:color="000000"/>
        </w:rPr>
        <w:t>¨</w:t>
      </w:r>
      <w:r>
        <w:rPr>
          <w:rFonts w:ascii="Georgia" w:eastAsia="Georgia" w:hAnsi="Georgia" w:cs="Georgia"/>
          <w:w w:val="103"/>
          <w:position w:val="-1"/>
          <w:sz w:val="28"/>
          <w:szCs w:val="28"/>
          <w:u w:val="thick" w:color="000000"/>
        </w:rPr>
        <w:t xml:space="preserve"> </w:t>
      </w:r>
      <w:r>
        <w:rPr>
          <w:rFonts w:ascii="Georgia" w:eastAsia="Georgia" w:hAnsi="Georgia" w:cs="Georgia"/>
          <w:position w:val="-1"/>
          <w:sz w:val="28"/>
          <w:szCs w:val="28"/>
          <w:u w:val="thick" w:color="000000"/>
        </w:rPr>
        <w:t xml:space="preserve">   </w:t>
      </w:r>
      <w:r>
        <w:rPr>
          <w:rFonts w:ascii="Georgia" w:eastAsia="Georgia" w:hAnsi="Georgia" w:cs="Georgia"/>
          <w:spacing w:val="5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B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>ri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dg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ng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Loa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w w:val="266"/>
          <w:position w:val="-1"/>
          <w:sz w:val="28"/>
          <w:szCs w:val="28"/>
          <w:u w:val="thick" w:color="000000"/>
        </w:rPr>
        <w:t>¨</w:t>
      </w:r>
      <w:r>
        <w:rPr>
          <w:rFonts w:ascii="Georgia" w:eastAsia="Georgia" w:hAnsi="Georgia" w:cs="Georgia"/>
          <w:w w:val="103"/>
          <w:position w:val="-1"/>
          <w:sz w:val="28"/>
          <w:szCs w:val="28"/>
          <w:u w:val="thick" w:color="000000"/>
        </w:rPr>
        <w:t xml:space="preserve"> </w:t>
      </w:r>
      <w:r>
        <w:rPr>
          <w:rFonts w:ascii="Georgia" w:eastAsia="Georgia" w:hAnsi="Georgia" w:cs="Georgia"/>
          <w:position w:val="-1"/>
          <w:sz w:val="28"/>
          <w:szCs w:val="28"/>
          <w:u w:val="thick" w:color="000000"/>
        </w:rPr>
        <w:t xml:space="preserve">    </w:t>
      </w:r>
      <w:r>
        <w:rPr>
          <w:rFonts w:ascii="Georgia" w:eastAsia="Georgia" w:hAnsi="Georgia" w:cs="Georgia"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Pro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ec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>ti</w:t>
      </w:r>
      <w:r>
        <w:rPr>
          <w:rFonts w:ascii="Arial" w:eastAsia="Arial" w:hAnsi="Arial" w:cs="Arial"/>
          <w:b/>
          <w:spacing w:val="1"/>
          <w:w w:val="81"/>
          <w:position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w w:val="81"/>
          <w:position w:val="-1"/>
          <w:sz w:val="28"/>
          <w:szCs w:val="28"/>
          <w:u w:val="thick" w:color="000000"/>
        </w:rPr>
        <w:t xml:space="preserve"> </w:t>
      </w:r>
      <w:r>
        <w:rPr>
          <w:rFonts w:ascii="Microsoft Sans Serif" w:eastAsia="Microsoft Sans Serif" w:hAnsi="Microsoft Sans Serif" w:cs="Microsoft Sans Serif"/>
          <w:w w:val="266"/>
          <w:position w:val="-1"/>
          <w:sz w:val="28"/>
          <w:szCs w:val="28"/>
          <w:u w:val="thick" w:color="000000"/>
        </w:rPr>
        <w:t>¨</w:t>
      </w:r>
      <w:r>
        <w:rPr>
          <w:rFonts w:ascii="Georgia" w:eastAsia="Georgia" w:hAnsi="Georgia" w:cs="Georgia"/>
          <w:w w:val="103"/>
          <w:position w:val="-1"/>
          <w:sz w:val="28"/>
          <w:szCs w:val="28"/>
          <w:u w:val="thick" w:color="000000"/>
        </w:rPr>
        <w:t xml:space="preserve"> </w:t>
      </w:r>
      <w:r>
        <w:rPr>
          <w:rFonts w:ascii="Georgia" w:eastAsia="Georgia" w:hAnsi="Georgia" w:cs="Georgia"/>
          <w:position w:val="-1"/>
          <w:sz w:val="28"/>
          <w:szCs w:val="28"/>
          <w:u w:val="thick" w:color="000000"/>
        </w:rPr>
        <w:tab/>
      </w:r>
    </w:p>
    <w:p w14:paraId="6BD205DB" w14:textId="77777777" w:rsidR="00DA4AE8" w:rsidRDefault="00000000">
      <w:pPr>
        <w:spacing w:line="200" w:lineRule="exact"/>
      </w:pPr>
      <w:r>
        <w:pict w14:anchorId="6FFF98EB">
          <v:group id="_x0000_s2061" style="position:absolute;margin-left:22.05pt;margin-top:532.75pt;width:514.7pt;height:1.15pt;z-index:-2627;mso-position-horizontal-relative:page;mso-position-vertical-relative:page" coordorigin="441,10655" coordsize="10294,23">
            <v:shape id="_x0000_s2063" style="position:absolute;left:444;top:10675;width:10286;height:0" coordorigin="444,10675" coordsize="10286,0" path="m444,10675r10286,e" filled="f" strokeweight=".34pt">
              <v:path arrowok="t"/>
            </v:shape>
            <v:shape id="_x0000_s2062" style="position:absolute;left:495;top:10661;width:10234;height:0" coordorigin="495,10661" coordsize="10234,0" path="m495,10661r10234,e" filled="f" strokeweight=".54pt">
              <v:path arrowok="t"/>
            </v:shape>
            <w10:wrap anchorx="page" anchory="page"/>
          </v:group>
        </w:pict>
      </w:r>
    </w:p>
    <w:p w14:paraId="73379C8A" w14:textId="77777777" w:rsidR="00DA4AE8" w:rsidRDefault="00DA4AE8">
      <w:pPr>
        <w:spacing w:before="15" w:line="220" w:lineRule="exact"/>
        <w:rPr>
          <w:sz w:val="22"/>
          <w:szCs w:val="22"/>
        </w:rPr>
      </w:pPr>
    </w:p>
    <w:p w14:paraId="377D4F3F" w14:textId="77777777" w:rsidR="00DA4AE8" w:rsidRDefault="00000000">
      <w:pPr>
        <w:spacing w:before="14"/>
        <w:ind w:left="23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Applicant 1 Signature:</w:t>
      </w:r>
    </w:p>
    <w:p w14:paraId="5D55FA21" w14:textId="77777777" w:rsidR="00DA4AE8" w:rsidRDefault="00DA4AE8">
      <w:pPr>
        <w:spacing w:line="200" w:lineRule="exact"/>
      </w:pPr>
    </w:p>
    <w:p w14:paraId="4669A073" w14:textId="77777777" w:rsidR="00DA4AE8" w:rsidRDefault="00DA4AE8">
      <w:pPr>
        <w:spacing w:before="12" w:line="200" w:lineRule="exact"/>
      </w:pPr>
    </w:p>
    <w:p w14:paraId="5D3D3B29" w14:textId="77777777" w:rsidR="00DA4AE8" w:rsidRDefault="00000000">
      <w:pPr>
        <w:spacing w:line="400" w:lineRule="exact"/>
        <w:ind w:left="23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position w:val="-1"/>
          <w:sz w:val="36"/>
          <w:szCs w:val="36"/>
        </w:rPr>
        <w:t>Applicant 2 Signature:</w:t>
      </w:r>
    </w:p>
    <w:p w14:paraId="11137681" w14:textId="77777777" w:rsidR="00DA4AE8" w:rsidRDefault="00DA4AE8">
      <w:pPr>
        <w:spacing w:line="200" w:lineRule="exact"/>
      </w:pPr>
    </w:p>
    <w:p w14:paraId="32B5E7D7" w14:textId="77777777" w:rsidR="00DA4AE8" w:rsidRDefault="00DA4AE8">
      <w:pPr>
        <w:spacing w:before="5" w:line="200" w:lineRule="exact"/>
      </w:pPr>
    </w:p>
    <w:p w14:paraId="078BE6B2" w14:textId="77777777" w:rsidR="00DA4AE8" w:rsidRDefault="00000000">
      <w:pPr>
        <w:tabs>
          <w:tab w:val="left" w:pos="8960"/>
        </w:tabs>
        <w:spacing w:before="23"/>
        <w:ind w:left="4372"/>
        <w:rPr>
          <w:rFonts w:ascii="Arial" w:eastAsia="Arial" w:hAnsi="Arial" w:cs="Arial"/>
          <w:sz w:val="28"/>
          <w:szCs w:val="28"/>
        </w:rPr>
        <w:sectPr w:rsidR="00DA4AE8">
          <w:type w:val="continuous"/>
          <w:pgSz w:w="11900" w:h="16840"/>
          <w:pgMar w:top="400" w:right="1100" w:bottom="280" w:left="150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w w:val="99"/>
          <w:sz w:val="28"/>
          <w:szCs w:val="28"/>
        </w:rPr>
        <w:t>Fac</w:t>
      </w:r>
      <w:r>
        <w:rPr>
          <w:rFonts w:ascii="Arial" w:eastAsia="Arial" w:hAnsi="Arial" w:cs="Arial"/>
          <w:b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8"/>
          <w:szCs w:val="28"/>
        </w:rPr>
        <w:t>Da</w:t>
      </w:r>
      <w:r>
        <w:rPr>
          <w:rFonts w:ascii="Arial" w:eastAsia="Arial" w:hAnsi="Arial" w:cs="Arial"/>
          <w:b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w w:val="99"/>
          <w:sz w:val="28"/>
          <w:szCs w:val="28"/>
        </w:rPr>
        <w:t>: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99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thick" w:color="000000"/>
        </w:rPr>
        <w:tab/>
      </w:r>
    </w:p>
    <w:p w14:paraId="1D1DE800" w14:textId="77777777" w:rsidR="00DA4AE8" w:rsidRDefault="00000000">
      <w:pPr>
        <w:spacing w:before="1" w:line="160" w:lineRule="exact"/>
        <w:rPr>
          <w:sz w:val="17"/>
          <w:szCs w:val="17"/>
        </w:rPr>
      </w:pPr>
      <w:r>
        <w:lastRenderedPageBreak/>
        <w:pict w14:anchorId="3B9A5FC4">
          <v:group id="_x0000_s2059" style="position:absolute;margin-left:71.15pt;margin-top:87.35pt;width:101.75pt;height:0;z-index:-2623;mso-position-horizontal-relative:page;mso-position-vertical-relative:page" coordorigin="1423,1747" coordsize="2035,0">
            <v:shape id="_x0000_s2060" style="position:absolute;left:1423;top:1747;width:2035;height:0" coordorigin="1423,1747" coordsize="2035,0" path="m1423,1747r2035,e" filled="f" strokeweight="2.26pt">
              <v:path arrowok="t"/>
            </v:shape>
            <w10:wrap anchorx="page" anchory="page"/>
          </v:group>
        </w:pict>
      </w:r>
    </w:p>
    <w:p w14:paraId="1F59F75B" w14:textId="77777777" w:rsidR="00DA4AE8" w:rsidRDefault="00DA4AE8">
      <w:pPr>
        <w:spacing w:line="200" w:lineRule="exact"/>
      </w:pPr>
    </w:p>
    <w:p w14:paraId="5973301B" w14:textId="77777777" w:rsidR="00DA4AE8" w:rsidRDefault="00DA4AE8">
      <w:pPr>
        <w:spacing w:line="200" w:lineRule="exact"/>
      </w:pPr>
    </w:p>
    <w:p w14:paraId="330951AD" w14:textId="77777777" w:rsidR="00DA4AE8" w:rsidRDefault="00DA4AE8">
      <w:pPr>
        <w:spacing w:line="200" w:lineRule="exact"/>
      </w:pPr>
    </w:p>
    <w:p w14:paraId="078F39D6" w14:textId="77777777" w:rsidR="00DA4AE8" w:rsidRDefault="00000000">
      <w:pPr>
        <w:spacing w:before="24"/>
        <w:ind w:left="10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Fac</w:t>
      </w:r>
      <w:r>
        <w:rPr>
          <w:rFonts w:ascii="Arial" w:eastAsia="Arial" w:hAnsi="Arial" w:cs="Arial"/>
          <w:b/>
          <w:w w:val="81"/>
          <w:sz w:val="28"/>
          <w:szCs w:val="28"/>
        </w:rPr>
        <w:t>t</w:t>
      </w:r>
      <w:r>
        <w:rPr>
          <w:rFonts w:ascii="Arial" w:eastAsia="Arial" w:hAnsi="Arial" w:cs="Arial"/>
          <w:b/>
          <w:spacing w:val="2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F</w:t>
      </w:r>
      <w:r>
        <w:rPr>
          <w:rFonts w:ascii="Arial" w:eastAsia="Arial" w:hAnsi="Arial" w:cs="Arial"/>
          <w:b/>
          <w:w w:val="8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n</w:t>
      </w:r>
      <w:r>
        <w:rPr>
          <w:rFonts w:ascii="Arial" w:eastAsia="Arial" w:hAnsi="Arial" w:cs="Arial"/>
          <w:b/>
          <w:w w:val="81"/>
          <w:sz w:val="28"/>
          <w:szCs w:val="28"/>
        </w:rPr>
        <w:t>d</w:t>
      </w:r>
      <w:r>
        <w:rPr>
          <w:rFonts w:ascii="Arial" w:eastAsia="Arial" w:hAnsi="Arial" w:cs="Arial"/>
          <w:b/>
          <w:spacing w:val="2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81"/>
          <w:sz w:val="28"/>
          <w:szCs w:val="28"/>
        </w:rPr>
        <w:t>For</w:t>
      </w:r>
      <w:r>
        <w:rPr>
          <w:rFonts w:ascii="Arial" w:eastAsia="Arial" w:hAnsi="Arial" w:cs="Arial"/>
          <w:b/>
          <w:w w:val="81"/>
          <w:sz w:val="28"/>
          <w:szCs w:val="28"/>
        </w:rPr>
        <w:t>m</w:t>
      </w:r>
    </w:p>
    <w:p w14:paraId="1CAA6E02" w14:textId="77777777" w:rsidR="00DA4AE8" w:rsidRDefault="00DA4AE8">
      <w:pPr>
        <w:spacing w:line="200" w:lineRule="exact"/>
      </w:pPr>
    </w:p>
    <w:p w14:paraId="514AFD18" w14:textId="77777777" w:rsidR="00DA4AE8" w:rsidRDefault="00DA4AE8">
      <w:pPr>
        <w:spacing w:before="5" w:line="220" w:lineRule="exact"/>
        <w:rPr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1834"/>
        <w:gridCol w:w="1118"/>
        <w:gridCol w:w="1858"/>
        <w:gridCol w:w="1162"/>
      </w:tblGrid>
      <w:tr w:rsidR="00DA4AE8" w14:paraId="49E3A119" w14:textId="77777777">
        <w:trPr>
          <w:trHeight w:hRule="exact" w:val="274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4DC6EA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1.)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8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PERSONAL</w:t>
            </w:r>
            <w:r>
              <w:rPr>
                <w:rFonts w:ascii="Arial" w:eastAsia="Arial" w:hAnsi="Arial" w:cs="Arial"/>
                <w:b/>
                <w:color w:val="FFFFFF"/>
                <w:spacing w:val="9"/>
                <w:w w:val="8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ETAILS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:</w:t>
            </w:r>
          </w:p>
        </w:tc>
        <w:tc>
          <w:tcPr>
            <w:tcW w:w="2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78E4DA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1</w:t>
            </w:r>
          </w:p>
        </w:tc>
        <w:tc>
          <w:tcPr>
            <w:tcW w:w="3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09457D4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2</w:t>
            </w:r>
          </w:p>
        </w:tc>
      </w:tr>
      <w:tr w:rsidR="00DA4AE8" w14:paraId="73621086" w14:textId="77777777">
        <w:trPr>
          <w:trHeight w:hRule="exact" w:val="34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81E8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Title:</w:t>
            </w:r>
          </w:p>
        </w:tc>
        <w:tc>
          <w:tcPr>
            <w:tcW w:w="2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618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/Mrs /</w:t>
            </w: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/Miss</w:t>
            </w:r>
          </w:p>
        </w:tc>
        <w:tc>
          <w:tcPr>
            <w:tcW w:w="3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2909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/Mrs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/Miss</w:t>
            </w:r>
          </w:p>
        </w:tc>
      </w:tr>
      <w:tr w:rsidR="00DA4AE8" w14:paraId="3057B252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E7C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ename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699EE1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00FDCB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154FB5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9F8901" w14:textId="77777777" w:rsidR="00DA4AE8" w:rsidRDefault="00DA4AE8"/>
        </w:tc>
      </w:tr>
      <w:tr w:rsidR="00DA4AE8" w14:paraId="70366366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CE2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Surname: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D18A42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B1C286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80392B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1DD9BA" w14:textId="77777777" w:rsidR="00DA4AE8" w:rsidRDefault="00DA4AE8"/>
        </w:tc>
      </w:tr>
      <w:tr w:rsidR="00DA4AE8" w14:paraId="35E8B290" w14:textId="77777777">
        <w:trPr>
          <w:trHeight w:hRule="exact" w:val="286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90450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Previous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name(s)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and dates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6B5916F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E993274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63171E5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1EB2B4C" w14:textId="77777777" w:rsidR="00DA4AE8" w:rsidRDefault="00DA4AE8"/>
        </w:tc>
      </w:tr>
      <w:tr w:rsidR="00DA4AE8" w14:paraId="00B77BA2" w14:textId="77777777">
        <w:trPr>
          <w:trHeight w:hRule="exact" w:val="276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721B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of change:</w:t>
            </w:r>
          </w:p>
        </w:tc>
        <w:tc>
          <w:tcPr>
            <w:tcW w:w="18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176684B" w14:textId="77777777" w:rsidR="00DA4AE8" w:rsidRDefault="00DA4AE8"/>
        </w:tc>
        <w:tc>
          <w:tcPr>
            <w:tcW w:w="11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68BB8CC" w14:textId="77777777" w:rsidR="00DA4AE8" w:rsidRDefault="00DA4AE8"/>
        </w:tc>
        <w:tc>
          <w:tcPr>
            <w:tcW w:w="185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93D42C1" w14:textId="77777777" w:rsidR="00DA4AE8" w:rsidRDefault="00DA4AE8"/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E36A07C" w14:textId="77777777" w:rsidR="00DA4AE8" w:rsidRDefault="00DA4AE8"/>
        </w:tc>
      </w:tr>
      <w:tr w:rsidR="00DA4AE8" w14:paraId="6357D0CA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AD6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Bi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th: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E0635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0E56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NB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5161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B45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NB</w:t>
            </w:r>
          </w:p>
        </w:tc>
      </w:tr>
      <w:tr w:rsidR="00DA4AE8" w14:paraId="0E107AC3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B08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Mothers</w:t>
            </w:r>
            <w:proofErr w:type="spellEnd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Maiden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ame: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0E0F25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7F20E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BDE758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60CFCC" w14:textId="77777777" w:rsidR="00DA4AE8" w:rsidRDefault="00DA4AE8"/>
        </w:tc>
      </w:tr>
      <w:tr w:rsidR="00DA4AE8" w14:paraId="7AF6DD43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406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Home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Telephone</w:t>
            </w:r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ADF779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FBDC69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4380EF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B63408" w14:textId="77777777" w:rsidR="00DA4AE8" w:rsidRDefault="00DA4AE8"/>
        </w:tc>
      </w:tr>
      <w:tr w:rsidR="00DA4AE8" w14:paraId="284191AE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42A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Mobile Telephone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720A6B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06726E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60AB58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9A3074" w14:textId="77777777" w:rsidR="00DA4AE8" w:rsidRDefault="00DA4AE8"/>
        </w:tc>
      </w:tr>
      <w:tr w:rsidR="00DA4AE8" w14:paraId="06CE37B7" w14:textId="77777777">
        <w:trPr>
          <w:trHeight w:hRule="exact" w:val="288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E9B3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Telephone</w:t>
            </w:r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16B453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10B87B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8228EA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6877F2" w14:textId="77777777" w:rsidR="00DA4AE8" w:rsidRDefault="00DA4AE8"/>
        </w:tc>
      </w:tr>
      <w:tr w:rsidR="00DA4AE8" w14:paraId="5F9C7EFA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0ED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Email Address: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114FA1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2895F3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0D6989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9699F0" w14:textId="77777777" w:rsidR="00DA4AE8" w:rsidRDefault="00DA4AE8"/>
        </w:tc>
      </w:tr>
      <w:tr w:rsidR="00DA4AE8" w14:paraId="449FA25D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0212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Marital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Status: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C490F7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FA0543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A8914A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DA9555" w14:textId="77777777" w:rsidR="00DA4AE8" w:rsidRDefault="00DA4AE8"/>
        </w:tc>
      </w:tr>
      <w:tr w:rsidR="00DA4AE8" w14:paraId="312F8D32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4A46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No.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dependants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C2C182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864868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948FC1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5BAE04" w14:textId="77777777" w:rsidR="00DA4AE8" w:rsidRDefault="00DA4AE8"/>
        </w:tc>
      </w:tr>
      <w:tr w:rsidR="00DA4AE8" w14:paraId="1F9906A7" w14:textId="77777777">
        <w:trPr>
          <w:trHeight w:hRule="exact" w:val="1430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846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Dependants</w:t>
            </w:r>
            <w:proofErr w:type="spellEnd"/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.O.B: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0CBAC3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65A607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9F368F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FCC185" w14:textId="77777777" w:rsidR="00DA4AE8" w:rsidRDefault="00DA4AE8"/>
        </w:tc>
      </w:tr>
      <w:tr w:rsidR="00DA4AE8" w14:paraId="63C1F402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0E78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ationality: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DFA626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F5D3CD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2CB2AB4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31FCF4" w14:textId="77777777" w:rsidR="00DA4AE8" w:rsidRDefault="00DA4AE8"/>
        </w:tc>
      </w:tr>
      <w:tr w:rsidR="00DA4AE8" w14:paraId="65715538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AD9A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Residency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status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K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3BB45A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82C9C0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827156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42DEFD" w14:textId="77777777" w:rsidR="00DA4AE8" w:rsidRDefault="00DA4AE8"/>
        </w:tc>
      </w:tr>
      <w:tr w:rsidR="00DA4AE8" w14:paraId="6E5CB1AC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1FD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Time in UK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&amp; Visa Type: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D5FE95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9474CC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516159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103F64" w14:textId="77777777" w:rsidR="00DA4AE8" w:rsidRDefault="00DA4AE8"/>
        </w:tc>
      </w:tr>
      <w:tr w:rsidR="00DA4AE8" w14:paraId="11235A8F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9053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Smoker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&amp; How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Many</w:t>
            </w:r>
          </w:p>
        </w:tc>
        <w:tc>
          <w:tcPr>
            <w:tcW w:w="2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51B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YES / NO       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mount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3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DDCF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YES / NO       </w:t>
            </w:r>
            <w:r>
              <w:rPr>
                <w:rFonts w:ascii="Arial" w:eastAsia="Arial" w:hAnsi="Arial" w:cs="Arial"/>
                <w:b/>
                <w:spacing w:val="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mount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7EB1C260" w14:textId="77777777">
        <w:trPr>
          <w:trHeight w:hRule="exact" w:val="286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55DD7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Current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ess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D1DFCF1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27D73CE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1D07FE6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6C78122" w14:textId="77777777" w:rsidR="00DA4AE8" w:rsidRDefault="00DA4AE8"/>
        </w:tc>
      </w:tr>
      <w:tr w:rsidR="00DA4AE8" w14:paraId="3A7CACE3" w14:textId="77777777">
        <w:trPr>
          <w:trHeight w:hRule="exact" w:val="1241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AD29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(3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years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address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histo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</w:t>
            </w:r>
          </w:p>
          <w:p w14:paraId="76EDAC1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required):</w:t>
            </w:r>
          </w:p>
        </w:tc>
        <w:tc>
          <w:tcPr>
            <w:tcW w:w="183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6F0DCC2" w14:textId="77777777" w:rsidR="00DA4AE8" w:rsidRDefault="00DA4AE8"/>
        </w:tc>
        <w:tc>
          <w:tcPr>
            <w:tcW w:w="11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151BAA5" w14:textId="77777777" w:rsidR="00DA4AE8" w:rsidRDefault="00DA4AE8"/>
        </w:tc>
        <w:tc>
          <w:tcPr>
            <w:tcW w:w="185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7722050" w14:textId="77777777" w:rsidR="00DA4AE8" w:rsidRDefault="00DA4AE8"/>
        </w:tc>
        <w:tc>
          <w:tcPr>
            <w:tcW w:w="11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04E64C4" w14:textId="77777777" w:rsidR="00DA4AE8" w:rsidRDefault="00DA4AE8"/>
        </w:tc>
      </w:tr>
      <w:tr w:rsidR="00DA4AE8" w14:paraId="2CA86D81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59B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Currently</w:t>
            </w:r>
            <w:r>
              <w:rPr>
                <w:rFonts w:ascii="Arial" w:eastAsia="Arial" w:hAnsi="Arial" w:cs="Arial"/>
                <w:b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voters</w:t>
            </w:r>
            <w:r>
              <w:rPr>
                <w:rFonts w:ascii="Arial" w:eastAsia="Arial" w:hAnsi="Arial" w:cs="Arial"/>
                <w:b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oll?</w:t>
            </w:r>
          </w:p>
        </w:tc>
        <w:tc>
          <w:tcPr>
            <w:tcW w:w="2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350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3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EBAF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  <w:tr w:rsidR="00DA4AE8" w14:paraId="31AAA2B9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AF6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Length of time at add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ess: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4BFBFF6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3438A0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6D407F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50110C" w14:textId="77777777" w:rsidR="00DA4AE8" w:rsidRDefault="00DA4AE8"/>
        </w:tc>
      </w:tr>
      <w:tr w:rsidR="00DA4AE8" w14:paraId="2D97CCE6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50D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Status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current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ess:</w:t>
            </w:r>
          </w:p>
        </w:tc>
        <w:tc>
          <w:tcPr>
            <w:tcW w:w="2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7EA9" w14:textId="77777777" w:rsidR="00DA4AE8" w:rsidRDefault="00000000">
            <w:pPr>
              <w:spacing w:line="260" w:lineRule="exact"/>
              <w:ind w:left="100" w:righ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Owner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Renting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parents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othe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  <w:tc>
          <w:tcPr>
            <w:tcW w:w="3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FF8C7" w14:textId="77777777" w:rsidR="00DA4AE8" w:rsidRDefault="00000000">
            <w:pPr>
              <w:spacing w:line="260" w:lineRule="exact"/>
              <w:ind w:left="100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Owner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Renting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parents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othe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</w:tr>
      <w:tr w:rsidR="00DA4AE8" w14:paraId="2D26A1A4" w14:textId="77777777">
        <w:trPr>
          <w:trHeight w:hRule="exact" w:val="166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6EE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Previous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ess: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570AC8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4547FE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E78AA1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BE148A" w14:textId="77777777" w:rsidR="00DA4AE8" w:rsidRDefault="00DA4AE8"/>
        </w:tc>
      </w:tr>
      <w:tr w:rsidR="00DA4AE8" w14:paraId="59E82C4B" w14:textId="77777777">
        <w:trPr>
          <w:trHeight w:hRule="exact" w:val="33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3CA3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Length of time at add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ess: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40D428" w14:textId="77777777" w:rsidR="00DA4AE8" w:rsidRDefault="00DA4AE8"/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A17BCE7" w14:textId="77777777" w:rsidR="00DA4AE8" w:rsidRDefault="00DA4AE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B6B080" w14:textId="77777777" w:rsidR="00DA4AE8" w:rsidRDefault="00DA4AE8"/>
        </w:tc>
        <w:tc>
          <w:tcPr>
            <w:tcW w:w="11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9DFC63" w14:textId="77777777" w:rsidR="00DA4AE8" w:rsidRDefault="00DA4AE8"/>
        </w:tc>
      </w:tr>
      <w:tr w:rsidR="00DA4AE8" w14:paraId="4BAEDE7F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81A4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Status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previous 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ess</w:t>
            </w:r>
            <w:proofErr w:type="gram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</w:p>
        </w:tc>
        <w:tc>
          <w:tcPr>
            <w:tcW w:w="29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4F83F" w14:textId="77777777" w:rsidR="00DA4AE8" w:rsidRDefault="00000000">
            <w:pPr>
              <w:spacing w:line="260" w:lineRule="exact"/>
              <w:ind w:left="100" w:righ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Owner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Renting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parents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othe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  <w:tc>
          <w:tcPr>
            <w:tcW w:w="3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47CA6" w14:textId="77777777" w:rsidR="00DA4AE8" w:rsidRDefault="00000000">
            <w:pPr>
              <w:spacing w:line="260" w:lineRule="exact"/>
              <w:ind w:left="100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Owner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Renting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Living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parents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othe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</w:p>
        </w:tc>
      </w:tr>
    </w:tbl>
    <w:p w14:paraId="0E9A8116" w14:textId="77777777" w:rsidR="00DA4AE8" w:rsidRDefault="00DA4AE8">
      <w:pPr>
        <w:sectPr w:rsidR="00DA4AE8">
          <w:pgSz w:w="11900" w:h="16840"/>
          <w:pgMar w:top="600" w:right="1320" w:bottom="280" w:left="1440" w:header="365" w:footer="0" w:gutter="0"/>
          <w:cols w:space="720"/>
        </w:sectPr>
      </w:pPr>
    </w:p>
    <w:p w14:paraId="5856DF64" w14:textId="77777777" w:rsidR="00DA4AE8" w:rsidRDefault="00DA4AE8">
      <w:pPr>
        <w:spacing w:before="1" w:line="180" w:lineRule="exact"/>
        <w:rPr>
          <w:sz w:val="18"/>
          <w:szCs w:val="18"/>
        </w:rPr>
      </w:pPr>
    </w:p>
    <w:p w14:paraId="17C4D43A" w14:textId="77777777" w:rsidR="00DA4AE8" w:rsidRDefault="00DA4AE8">
      <w:pPr>
        <w:spacing w:line="200" w:lineRule="exact"/>
      </w:pPr>
    </w:p>
    <w:p w14:paraId="750E60D3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962"/>
        <w:gridCol w:w="2962"/>
      </w:tblGrid>
      <w:tr w:rsidR="00DA4AE8" w14:paraId="4DC8F374" w14:textId="77777777">
        <w:trPr>
          <w:trHeight w:hRule="exact" w:val="552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3A581D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2.) EMPLOYME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T</w:t>
            </w:r>
          </w:p>
          <w:p w14:paraId="3F73642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ETAILS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8D5415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3837BFE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</w:t>
            </w:r>
          </w:p>
        </w:tc>
      </w:tr>
      <w:tr w:rsidR="00DA4AE8" w14:paraId="54DEE8FD" w14:textId="77777777">
        <w:trPr>
          <w:trHeight w:hRule="exact" w:val="566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0856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Employment 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us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9A4B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Employed or Self Employed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0EF7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Employed or Self Employed</w:t>
            </w:r>
          </w:p>
        </w:tc>
      </w:tr>
      <w:tr w:rsidR="00DA4AE8" w14:paraId="6DCBFE88" w14:textId="77777777">
        <w:trPr>
          <w:trHeight w:hRule="exact" w:val="432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D266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Occupation: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E861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AC7B3" w14:textId="77777777" w:rsidR="00DA4AE8" w:rsidRDefault="00DA4AE8"/>
        </w:tc>
      </w:tr>
      <w:tr w:rsidR="00DA4AE8" w14:paraId="4B8546AC" w14:textId="77777777">
        <w:trPr>
          <w:trHeight w:hRule="exact" w:val="461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0A5C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of Employment: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E086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44DB" w14:textId="77777777" w:rsidR="00DA4AE8" w:rsidRDefault="00DA4AE8"/>
        </w:tc>
      </w:tr>
      <w:tr w:rsidR="00DA4AE8" w14:paraId="16039B35" w14:textId="77777777">
        <w:trPr>
          <w:trHeight w:hRule="exact" w:val="557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086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Is Employment: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0420B" w14:textId="77777777" w:rsidR="00DA4AE8" w:rsidRDefault="00000000">
            <w:pPr>
              <w:spacing w:line="260" w:lineRule="exact"/>
              <w:ind w:left="100" w:righ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Permanent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Temporary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Agency / Fixed term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contract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265AE" w14:textId="77777777" w:rsidR="00DA4AE8" w:rsidRDefault="00000000">
            <w:pPr>
              <w:spacing w:line="260" w:lineRule="exact"/>
              <w:ind w:left="100" w:righ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Permanent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Temporary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Agency / Fixed term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contract</w:t>
            </w:r>
          </w:p>
        </w:tc>
      </w:tr>
      <w:tr w:rsidR="00DA4AE8" w14:paraId="121F9A4B" w14:textId="77777777">
        <w:trPr>
          <w:trHeight w:hRule="exact" w:val="446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5EF5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Many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863D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9225" w14:textId="77777777" w:rsidR="00DA4AE8" w:rsidRDefault="00DA4AE8"/>
        </w:tc>
      </w:tr>
      <w:tr w:rsidR="00DA4AE8" w14:paraId="3EB35690" w14:textId="77777777">
        <w:trPr>
          <w:trHeight w:hRule="exact" w:val="422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EE4A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Basic Annual sala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76183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4E649" w14:textId="77777777" w:rsidR="00DA4AE8" w:rsidRDefault="00DA4AE8"/>
        </w:tc>
      </w:tr>
      <w:tr w:rsidR="00DA4AE8" w14:paraId="33B8506B" w14:textId="77777777">
        <w:trPr>
          <w:trHeight w:hRule="exact" w:val="403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C963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Monthly Pay: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EBBB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5089" w14:textId="77777777" w:rsidR="00DA4AE8" w:rsidRDefault="00DA4AE8"/>
        </w:tc>
      </w:tr>
      <w:tr w:rsidR="00DA4AE8" w14:paraId="580130DF" w14:textId="77777777">
        <w:trPr>
          <w:trHeight w:hRule="exact" w:val="562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1D8A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Overtime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&amp; Bonus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BA4C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7C5EF" w14:textId="77777777" w:rsidR="00DA4AE8" w:rsidRDefault="00DA4AE8"/>
        </w:tc>
      </w:tr>
      <w:tr w:rsidR="00DA4AE8" w14:paraId="781E4559" w14:textId="77777777">
        <w:trPr>
          <w:trHeight w:hRule="exact" w:val="427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CD0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Tax Rate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Retirement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Age: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5719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118B9" w14:textId="77777777" w:rsidR="00DA4AE8" w:rsidRDefault="00DA4AE8"/>
        </w:tc>
      </w:tr>
      <w:tr w:rsidR="00DA4AE8" w14:paraId="4D8E4B3C" w14:textId="77777777">
        <w:trPr>
          <w:trHeight w:hRule="exact" w:val="418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766D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umbe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1E5C2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032A" w14:textId="77777777" w:rsidR="00DA4AE8" w:rsidRDefault="00DA4AE8"/>
        </w:tc>
      </w:tr>
      <w:tr w:rsidR="00DA4AE8" w14:paraId="266C638D" w14:textId="77777777">
        <w:trPr>
          <w:trHeight w:hRule="exact" w:val="562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9104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Employer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ame: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E7E2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98126" w14:textId="77777777" w:rsidR="00DA4AE8" w:rsidRDefault="00DA4AE8"/>
        </w:tc>
      </w:tr>
      <w:tr w:rsidR="00DA4AE8" w14:paraId="568E3C1F" w14:textId="77777777">
        <w:trPr>
          <w:trHeight w:hRule="exact" w:val="1277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3DC6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Employer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ompany</w:t>
            </w:r>
          </w:p>
          <w:p w14:paraId="0B9B66DD" w14:textId="77777777" w:rsidR="00DA4AE8" w:rsidRDefault="0000000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Address: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5E108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6EB50" w14:textId="77777777" w:rsidR="00DA4AE8" w:rsidRDefault="00DA4AE8"/>
        </w:tc>
      </w:tr>
      <w:tr w:rsidR="00DA4AE8" w14:paraId="31C3313F" w14:textId="77777777">
        <w:trPr>
          <w:trHeight w:hRule="exact" w:val="1138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545D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Previous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Employer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Name: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&amp;</w:t>
            </w:r>
          </w:p>
          <w:p w14:paraId="4475BF2C" w14:textId="77777777" w:rsidR="00DA4AE8" w:rsidRDefault="00000000">
            <w:pPr>
              <w:spacing w:before="8" w:line="260" w:lineRule="exact"/>
              <w:ind w:left="100" w:right="8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Employer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ess: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ate: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3C1F0" w14:textId="77777777" w:rsidR="00DA4AE8" w:rsidRDefault="00DA4AE8"/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414EB" w14:textId="77777777" w:rsidR="00DA4AE8" w:rsidRDefault="00DA4AE8"/>
        </w:tc>
      </w:tr>
    </w:tbl>
    <w:p w14:paraId="2845085E" w14:textId="77777777" w:rsidR="00DA4AE8" w:rsidRDefault="00DA4AE8">
      <w:pPr>
        <w:spacing w:before="9" w:line="160" w:lineRule="exact"/>
        <w:rPr>
          <w:sz w:val="16"/>
          <w:szCs w:val="16"/>
        </w:rPr>
      </w:pPr>
    </w:p>
    <w:p w14:paraId="7B5ED241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962"/>
        <w:gridCol w:w="2962"/>
      </w:tblGrid>
      <w:tr w:rsidR="00DA4AE8" w14:paraId="531B49E0" w14:textId="77777777">
        <w:trPr>
          <w:trHeight w:hRule="exact" w:val="552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FB4F07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3.) SELF EMPLOYE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D</w:t>
            </w:r>
          </w:p>
          <w:p w14:paraId="5B7A46EB" w14:textId="77777777" w:rsidR="00DA4AE8" w:rsidRDefault="00000000">
            <w:pPr>
              <w:spacing w:before="2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ETAILS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CFF940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3DF285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</w:t>
            </w:r>
          </w:p>
        </w:tc>
      </w:tr>
      <w:tr w:rsidR="00DA4AE8" w14:paraId="43054FA9" w14:textId="77777777">
        <w:trPr>
          <w:trHeight w:hRule="exact" w:val="292"/>
        </w:trPr>
        <w:tc>
          <w:tcPr>
            <w:tcW w:w="2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EE001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profit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LATEST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86A43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Year: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5773E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Year:</w:t>
            </w:r>
          </w:p>
        </w:tc>
      </w:tr>
      <w:tr w:rsidR="00DA4AE8" w14:paraId="26110E9E" w14:textId="77777777">
        <w:trPr>
          <w:trHeight w:hRule="exact" w:val="281"/>
        </w:trPr>
        <w:tc>
          <w:tcPr>
            <w:tcW w:w="2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DE6D4" w14:textId="77777777" w:rsidR="00DA4AE8" w:rsidRDefault="00DA4AE8"/>
        </w:tc>
        <w:tc>
          <w:tcPr>
            <w:tcW w:w="2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D241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ofit:</w:t>
            </w:r>
          </w:p>
        </w:tc>
        <w:tc>
          <w:tcPr>
            <w:tcW w:w="2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E4E5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ofit:</w:t>
            </w:r>
          </w:p>
        </w:tc>
      </w:tr>
      <w:tr w:rsidR="00DA4AE8" w14:paraId="7B6F474D" w14:textId="77777777">
        <w:trPr>
          <w:trHeight w:hRule="exact" w:val="281"/>
        </w:trPr>
        <w:tc>
          <w:tcPr>
            <w:tcW w:w="2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6A8C2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Profit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Previous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Year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1: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8F9C5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Year: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6CBBD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Year:</w:t>
            </w:r>
          </w:p>
        </w:tc>
      </w:tr>
      <w:tr w:rsidR="00DA4AE8" w14:paraId="14D4B385" w14:textId="77777777">
        <w:trPr>
          <w:trHeight w:hRule="exact" w:val="281"/>
        </w:trPr>
        <w:tc>
          <w:tcPr>
            <w:tcW w:w="2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F3C25" w14:textId="77777777" w:rsidR="00DA4AE8" w:rsidRDefault="00DA4AE8"/>
        </w:tc>
        <w:tc>
          <w:tcPr>
            <w:tcW w:w="2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35C4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ofit:</w:t>
            </w:r>
          </w:p>
        </w:tc>
        <w:tc>
          <w:tcPr>
            <w:tcW w:w="2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5EA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ofit:</w:t>
            </w:r>
          </w:p>
        </w:tc>
      </w:tr>
      <w:tr w:rsidR="00DA4AE8" w14:paraId="7A0273D7" w14:textId="77777777">
        <w:trPr>
          <w:trHeight w:hRule="exact" w:val="281"/>
        </w:trPr>
        <w:tc>
          <w:tcPr>
            <w:tcW w:w="2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F7B04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Profit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Previous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Year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32B87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Year: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DC505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Year:</w:t>
            </w:r>
          </w:p>
        </w:tc>
      </w:tr>
      <w:tr w:rsidR="00DA4AE8" w14:paraId="1A3DA143" w14:textId="77777777">
        <w:trPr>
          <w:trHeight w:hRule="exact" w:val="281"/>
        </w:trPr>
        <w:tc>
          <w:tcPr>
            <w:tcW w:w="2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2EA54" w14:textId="77777777" w:rsidR="00DA4AE8" w:rsidRDefault="00DA4AE8"/>
        </w:tc>
        <w:tc>
          <w:tcPr>
            <w:tcW w:w="2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46FA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ofit:</w:t>
            </w:r>
          </w:p>
        </w:tc>
        <w:tc>
          <w:tcPr>
            <w:tcW w:w="2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C636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ofit:</w:t>
            </w:r>
          </w:p>
        </w:tc>
      </w:tr>
    </w:tbl>
    <w:p w14:paraId="49604814" w14:textId="77777777" w:rsidR="00DA4AE8" w:rsidRDefault="00DA4AE8">
      <w:pPr>
        <w:spacing w:before="6" w:line="140" w:lineRule="exact"/>
        <w:rPr>
          <w:sz w:val="14"/>
          <w:szCs w:val="14"/>
        </w:rPr>
      </w:pPr>
    </w:p>
    <w:p w14:paraId="0DB9FEB6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952"/>
        <w:gridCol w:w="2952"/>
      </w:tblGrid>
      <w:tr w:rsidR="00DA4AE8" w14:paraId="39F07D7F" w14:textId="77777777">
        <w:trPr>
          <w:trHeight w:hRule="exact" w:val="55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336D3E9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 xml:space="preserve">4.)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T</w:t>
            </w:r>
          </w:p>
          <w:p w14:paraId="01081D93" w14:textId="77777777" w:rsidR="00DA4AE8" w:rsidRDefault="00000000">
            <w:pPr>
              <w:spacing w:before="2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ETAILS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F6352A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106626F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</w:t>
            </w:r>
          </w:p>
        </w:tc>
      </w:tr>
      <w:tr w:rsidR="00DA4AE8" w14:paraId="6B1CAFCE" w14:textId="77777777">
        <w:trPr>
          <w:trHeight w:hRule="exact" w:val="45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B4B1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Accountants</w:t>
            </w:r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m: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7A55" w14:textId="77777777" w:rsidR="00DA4AE8" w:rsidRDefault="00DA4AE8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0BEF" w14:textId="77777777" w:rsidR="00DA4AE8" w:rsidRDefault="00DA4AE8"/>
        </w:tc>
      </w:tr>
      <w:tr w:rsidR="00DA4AE8" w14:paraId="34C334BF" w14:textId="77777777">
        <w:trPr>
          <w:trHeight w:hRule="exact" w:val="446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165D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Name of Acting Accountant: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C3062" w14:textId="77777777" w:rsidR="00DA4AE8" w:rsidRDefault="00DA4AE8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90C8C" w14:textId="77777777" w:rsidR="00DA4AE8" w:rsidRDefault="00DA4AE8"/>
        </w:tc>
      </w:tr>
      <w:tr w:rsidR="00DA4AE8" w14:paraId="70720B90" w14:textId="77777777">
        <w:trPr>
          <w:trHeight w:hRule="exact" w:val="1387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B4DB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Address</w:t>
            </w:r>
          </w:p>
          <w:p w14:paraId="75714682" w14:textId="77777777" w:rsidR="00DA4AE8" w:rsidRDefault="00DA4AE8">
            <w:pPr>
              <w:spacing w:line="200" w:lineRule="exact"/>
            </w:pPr>
          </w:p>
          <w:p w14:paraId="15AAF20C" w14:textId="77777777" w:rsidR="00DA4AE8" w:rsidRDefault="00DA4AE8">
            <w:pPr>
              <w:spacing w:line="200" w:lineRule="exact"/>
            </w:pPr>
          </w:p>
          <w:p w14:paraId="5A1483E9" w14:textId="77777777" w:rsidR="00DA4AE8" w:rsidRDefault="00DA4AE8">
            <w:pPr>
              <w:spacing w:line="200" w:lineRule="exact"/>
            </w:pPr>
          </w:p>
          <w:p w14:paraId="60155B68" w14:textId="77777777" w:rsidR="00DA4AE8" w:rsidRDefault="00DA4AE8">
            <w:pPr>
              <w:spacing w:before="3" w:line="220" w:lineRule="exact"/>
              <w:rPr>
                <w:sz w:val="22"/>
                <w:szCs w:val="22"/>
              </w:rPr>
            </w:pPr>
          </w:p>
          <w:p w14:paraId="2E6095D9" w14:textId="77777777" w:rsidR="00DA4AE8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Post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ode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18358" w14:textId="77777777" w:rsidR="00DA4AE8" w:rsidRDefault="00DA4AE8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94D2" w14:textId="77777777" w:rsidR="00DA4AE8" w:rsidRDefault="00DA4AE8"/>
        </w:tc>
      </w:tr>
      <w:tr w:rsidR="00DA4AE8" w14:paraId="08AF7181" w14:textId="77777777">
        <w:trPr>
          <w:trHeight w:hRule="exact" w:val="446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273E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Telephone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o: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4F747" w14:textId="77777777" w:rsidR="00DA4AE8" w:rsidRDefault="00DA4AE8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F2587" w14:textId="77777777" w:rsidR="00DA4AE8" w:rsidRDefault="00DA4AE8"/>
        </w:tc>
      </w:tr>
      <w:tr w:rsidR="00DA4AE8" w14:paraId="28D9B5D7" w14:textId="77777777">
        <w:trPr>
          <w:trHeight w:hRule="exact" w:val="355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223F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Certified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ed: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A030F" w14:textId="77777777" w:rsidR="00DA4AE8" w:rsidRDefault="00DA4AE8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431DD" w14:textId="77777777" w:rsidR="00DA4AE8" w:rsidRDefault="00DA4AE8"/>
        </w:tc>
      </w:tr>
    </w:tbl>
    <w:p w14:paraId="4321C8AE" w14:textId="77777777" w:rsidR="00DA4AE8" w:rsidRDefault="00DA4AE8">
      <w:pPr>
        <w:sectPr w:rsidR="00DA4AE8">
          <w:pgSz w:w="11900" w:h="16840"/>
          <w:pgMar w:top="400" w:right="1320" w:bottom="280" w:left="1480" w:header="365" w:footer="0" w:gutter="0"/>
          <w:cols w:space="720"/>
        </w:sectPr>
      </w:pPr>
    </w:p>
    <w:p w14:paraId="021C914F" w14:textId="77777777" w:rsidR="00DA4AE8" w:rsidRDefault="00DA4AE8">
      <w:pPr>
        <w:spacing w:line="200" w:lineRule="exact"/>
      </w:pPr>
    </w:p>
    <w:p w14:paraId="1CFF2BDD" w14:textId="77777777" w:rsidR="00DA4AE8" w:rsidRDefault="00DA4AE8">
      <w:pPr>
        <w:spacing w:line="200" w:lineRule="exact"/>
      </w:pPr>
    </w:p>
    <w:p w14:paraId="04427E8E" w14:textId="77777777" w:rsidR="00DA4AE8" w:rsidRDefault="00DA4AE8">
      <w:pPr>
        <w:spacing w:line="200" w:lineRule="exact"/>
      </w:pPr>
    </w:p>
    <w:p w14:paraId="05FDB9B9" w14:textId="77777777" w:rsidR="00DA4AE8" w:rsidRDefault="00DA4AE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24"/>
        <w:gridCol w:w="2972"/>
        <w:gridCol w:w="2971"/>
      </w:tblGrid>
      <w:tr w:rsidR="00DA4AE8" w14:paraId="43103DE0" w14:textId="77777777">
        <w:trPr>
          <w:trHeight w:hRule="exact" w:val="552"/>
        </w:trPr>
        <w:tc>
          <w:tcPr>
            <w:tcW w:w="2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1CAA12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5.)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BENEFIT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OME</w:t>
            </w:r>
          </w:p>
          <w:p w14:paraId="05956928" w14:textId="77777777" w:rsidR="00DA4AE8" w:rsidRDefault="00000000">
            <w:pPr>
              <w:spacing w:before="2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ETAILS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FEFCD1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FFFFFF"/>
                <w:spacing w:val="5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3D9CCA78" w14:textId="77777777" w:rsidR="00DA4AE8" w:rsidRDefault="00DA4AE8"/>
        </w:tc>
      </w:tr>
      <w:tr w:rsidR="00DA4AE8" w14:paraId="2E47930E" w14:textId="77777777">
        <w:trPr>
          <w:trHeight w:hRule="exact" w:val="56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2A3D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Working Tax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edit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598A0" w14:textId="77777777" w:rsidR="00DA4AE8" w:rsidRDefault="00000000">
            <w:pPr>
              <w:spacing w:before="2" w:line="260" w:lineRule="exact"/>
              <w:ind w:left="105" w:right="1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Amount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Month: Joint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ames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CFA3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Which Bank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Paid into:</w:t>
            </w:r>
          </w:p>
        </w:tc>
      </w:tr>
      <w:tr w:rsidR="00DA4AE8" w14:paraId="2FCF7BFF" w14:textId="77777777">
        <w:trPr>
          <w:trHeight w:hRule="exact" w:val="677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144B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Tax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edit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62F5D" w14:textId="77777777" w:rsidR="00DA4AE8" w:rsidRDefault="00000000">
            <w:pPr>
              <w:spacing w:line="260" w:lineRule="exact"/>
              <w:ind w:left="105" w:right="1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Amount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Month: Joint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ames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411E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Which Bank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Paid into:</w:t>
            </w:r>
          </w:p>
        </w:tc>
      </w:tr>
      <w:tr w:rsidR="00DA4AE8" w14:paraId="479A3659" w14:textId="77777777">
        <w:trPr>
          <w:trHeight w:hRule="exact" w:val="557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4BE8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D1EAD" w14:textId="77777777" w:rsidR="00DA4AE8" w:rsidRDefault="00000000">
            <w:pPr>
              <w:spacing w:line="260" w:lineRule="exact"/>
              <w:ind w:left="105" w:right="1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Amount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Month: Joint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ames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E951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Which Bank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Paid into:</w:t>
            </w:r>
          </w:p>
        </w:tc>
      </w:tr>
      <w:tr w:rsidR="00DA4AE8" w14:paraId="32AED76B" w14:textId="77777777">
        <w:trPr>
          <w:trHeight w:hRule="exact" w:val="562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C782" w14:textId="77777777" w:rsidR="00DA4AE8" w:rsidRDefault="00000000">
            <w:pPr>
              <w:spacing w:before="5" w:line="260" w:lineRule="exact"/>
              <w:ind w:left="100" w:righ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Benefits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i.e</w:t>
            </w:r>
            <w:proofErr w:type="spellEnd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 DLA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EES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6B2B" w14:textId="77777777" w:rsidR="00DA4AE8" w:rsidRDefault="00000000">
            <w:pPr>
              <w:spacing w:before="5" w:line="260" w:lineRule="exact"/>
              <w:ind w:left="105" w:right="1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Amount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Month: Joint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ames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192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Which Bank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Paid into:</w:t>
            </w:r>
          </w:p>
        </w:tc>
      </w:tr>
    </w:tbl>
    <w:p w14:paraId="788AED13" w14:textId="77777777" w:rsidR="00DA4AE8" w:rsidRDefault="00DA4AE8">
      <w:pPr>
        <w:spacing w:before="3" w:line="160" w:lineRule="exact"/>
        <w:rPr>
          <w:sz w:val="17"/>
          <w:szCs w:val="17"/>
        </w:rPr>
      </w:pPr>
    </w:p>
    <w:p w14:paraId="04B5DD81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962"/>
        <w:gridCol w:w="2962"/>
      </w:tblGrid>
      <w:tr w:rsidR="00DA4AE8" w14:paraId="67607944" w14:textId="77777777">
        <w:trPr>
          <w:trHeight w:hRule="exact" w:val="336"/>
        </w:trPr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FFF4B0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6.)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b/>
                <w:color w:val="FFFFFF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OME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0FEED32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826E65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</w:t>
            </w:r>
          </w:p>
        </w:tc>
      </w:tr>
      <w:tr w:rsidR="00DA4AE8" w14:paraId="2D5CB4BF" w14:textId="77777777">
        <w:trPr>
          <w:trHeight w:hRule="exact" w:val="294"/>
        </w:trPr>
        <w:tc>
          <w:tcPr>
            <w:tcW w:w="27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190CB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Employed or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Self Employed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0A326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Job:</w:t>
            </w:r>
          </w:p>
        </w:tc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3C9CE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Job:</w:t>
            </w:r>
          </w:p>
        </w:tc>
      </w:tr>
      <w:tr w:rsidR="00DA4AE8" w14:paraId="5DEC7129" w14:textId="77777777">
        <w:trPr>
          <w:trHeight w:hRule="exact" w:val="276"/>
        </w:trPr>
        <w:tc>
          <w:tcPr>
            <w:tcW w:w="2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8EC0E7" w14:textId="77777777" w:rsidR="00DA4AE8" w:rsidRDefault="00DA4AE8"/>
        </w:tc>
        <w:tc>
          <w:tcPr>
            <w:tcW w:w="29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8B3CA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Salary:</w:t>
            </w:r>
          </w:p>
        </w:tc>
        <w:tc>
          <w:tcPr>
            <w:tcW w:w="29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A1B6B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Salary:</w:t>
            </w:r>
          </w:p>
        </w:tc>
      </w:tr>
      <w:tr w:rsidR="00DA4AE8" w14:paraId="4C68BB99" w14:textId="77777777">
        <w:trPr>
          <w:trHeight w:hRule="exact" w:val="274"/>
        </w:trPr>
        <w:tc>
          <w:tcPr>
            <w:tcW w:w="2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BE1F70" w14:textId="77777777" w:rsidR="00DA4AE8" w:rsidRDefault="00DA4AE8"/>
        </w:tc>
        <w:tc>
          <w:tcPr>
            <w:tcW w:w="29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C8FAF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ate:</w:t>
            </w:r>
          </w:p>
        </w:tc>
        <w:tc>
          <w:tcPr>
            <w:tcW w:w="29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5058B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ate:</w:t>
            </w:r>
          </w:p>
        </w:tc>
      </w:tr>
      <w:tr w:rsidR="00DA4AE8" w14:paraId="6040CE9A" w14:textId="77777777">
        <w:trPr>
          <w:trHeight w:hRule="exact" w:val="276"/>
        </w:trPr>
        <w:tc>
          <w:tcPr>
            <w:tcW w:w="27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F1C93A" w14:textId="77777777" w:rsidR="00DA4AE8" w:rsidRDefault="00DA4AE8"/>
        </w:tc>
        <w:tc>
          <w:tcPr>
            <w:tcW w:w="29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C19E7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Employer:</w:t>
            </w:r>
          </w:p>
        </w:tc>
        <w:tc>
          <w:tcPr>
            <w:tcW w:w="296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E8563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Employer:</w:t>
            </w:r>
          </w:p>
        </w:tc>
      </w:tr>
      <w:tr w:rsidR="00DA4AE8" w14:paraId="276E03F7" w14:textId="77777777">
        <w:trPr>
          <w:trHeight w:hRule="exact" w:val="557"/>
        </w:trPr>
        <w:tc>
          <w:tcPr>
            <w:tcW w:w="27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DA7D" w14:textId="77777777" w:rsidR="00DA4AE8" w:rsidRDefault="00DA4AE8"/>
        </w:tc>
        <w:tc>
          <w:tcPr>
            <w:tcW w:w="2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4C08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Address:</w:t>
            </w:r>
          </w:p>
        </w:tc>
        <w:tc>
          <w:tcPr>
            <w:tcW w:w="29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FF8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Address:</w:t>
            </w:r>
          </w:p>
        </w:tc>
      </w:tr>
    </w:tbl>
    <w:p w14:paraId="429AED9A" w14:textId="77777777" w:rsidR="00DA4AE8" w:rsidRDefault="00DA4AE8">
      <w:pPr>
        <w:spacing w:before="6" w:line="140" w:lineRule="exact"/>
        <w:rPr>
          <w:sz w:val="14"/>
          <w:szCs w:val="14"/>
        </w:rPr>
      </w:pPr>
    </w:p>
    <w:p w14:paraId="4C9A02BD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24"/>
        <w:gridCol w:w="2972"/>
        <w:gridCol w:w="2971"/>
      </w:tblGrid>
      <w:tr w:rsidR="00DA4AE8" w14:paraId="45017BF5" w14:textId="77777777">
        <w:trPr>
          <w:trHeight w:hRule="exact" w:val="552"/>
        </w:trPr>
        <w:tc>
          <w:tcPr>
            <w:tcW w:w="2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B67E5A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7.) MO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THLY</w:t>
            </w:r>
          </w:p>
          <w:p w14:paraId="6BE2EF98" w14:textId="77777777" w:rsidR="00DA4AE8" w:rsidRDefault="00000000">
            <w:pPr>
              <w:spacing w:before="2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EXPE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ITU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C0E7A9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2814A0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</w:t>
            </w:r>
          </w:p>
        </w:tc>
      </w:tr>
      <w:tr w:rsidR="00DA4AE8" w14:paraId="32CE3855" w14:textId="77777777">
        <w:trPr>
          <w:trHeight w:hRule="exact" w:val="470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D2D2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Electricity</w:t>
            </w:r>
            <w:r>
              <w:rPr>
                <w:rFonts w:ascii="Arial" w:eastAsia="Arial" w:hAnsi="Arial" w:cs="Arial"/>
                <w:b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5357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926B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4B2AE046" w14:textId="77777777">
        <w:trPr>
          <w:trHeight w:hRule="exact" w:val="461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DB2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Gas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9C45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6DDE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30823D92" w14:textId="77777777">
        <w:trPr>
          <w:trHeight w:hRule="exact" w:val="46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AA79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Water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DEC5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AEFE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01735424" w14:textId="77777777">
        <w:trPr>
          <w:trHeight w:hRule="exact" w:val="46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DCE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Council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Tax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7AC70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F1DB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1C5B483B" w14:textId="77777777">
        <w:trPr>
          <w:trHeight w:hRule="exact" w:val="461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FA31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Mobile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FDA03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B565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60DF57CA" w14:textId="77777777">
        <w:trPr>
          <w:trHeight w:hRule="exact" w:val="46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EBB0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Phone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Broadband</w:t>
            </w:r>
            <w:r>
              <w:rPr>
                <w:rFonts w:ascii="Arial" w:eastAsia="Arial" w:hAnsi="Arial" w:cs="Arial"/>
                <w:b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8D85A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0B72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22429B2D" w14:textId="77777777">
        <w:trPr>
          <w:trHeight w:hRule="exact" w:val="46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7CDB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Sky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Cable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B4CC1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C645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10D0910D" w14:textId="77777777">
        <w:trPr>
          <w:trHeight w:hRule="exact" w:val="461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7D61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TV </w:t>
            </w:r>
            <w:proofErr w:type="spellStart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Licence</w:t>
            </w:r>
            <w:proofErr w:type="spellEnd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D8B99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132A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3F0477C4" w14:textId="77777777">
        <w:trPr>
          <w:trHeight w:hRule="exact" w:val="46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608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Food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9462D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6277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09F7D146" w14:textId="77777777">
        <w:trPr>
          <w:trHeight w:hRule="exact" w:val="46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5FE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Entertainment</w:t>
            </w:r>
            <w:r>
              <w:rPr>
                <w:rFonts w:ascii="Arial" w:eastAsia="Arial" w:hAnsi="Arial" w:cs="Arial"/>
                <w:b/>
                <w:spacing w:val="1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Gym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25E75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83E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4A3F79FF" w14:textId="77777777">
        <w:trPr>
          <w:trHeight w:hRule="exact" w:val="461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42A6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Travel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Costs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ill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C295C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B63C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473D5C40" w14:textId="77777777">
        <w:trPr>
          <w:trHeight w:hRule="exact" w:val="466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080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r: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A699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BFBF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£</w:t>
            </w:r>
          </w:p>
        </w:tc>
      </w:tr>
      <w:tr w:rsidR="00DA4AE8" w14:paraId="572B47BA" w14:textId="77777777">
        <w:trPr>
          <w:trHeight w:hRule="exact" w:val="2213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8E0B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Existing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Insurance</w:t>
            </w:r>
          </w:p>
          <w:p w14:paraId="27A086D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ails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  <w:p w14:paraId="5460F9AF" w14:textId="77777777" w:rsidR="00DA4AE8" w:rsidRDefault="0000000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*C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</w:p>
          <w:p w14:paraId="27578EC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*Date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enewal</w:t>
            </w:r>
          </w:p>
          <w:p w14:paraId="650D712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ovide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</w:p>
          <w:p w14:paraId="4FBC12CE" w14:textId="77777777" w:rsidR="00DA4AE8" w:rsidRDefault="0000000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Type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  <w:p w14:paraId="7D2A56E7" w14:textId="77777777" w:rsidR="00DA4AE8" w:rsidRDefault="00000000">
            <w:pPr>
              <w:spacing w:line="260" w:lineRule="exact"/>
              <w:ind w:left="100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Home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(Build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ontents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Life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</w:p>
        </w:tc>
        <w:tc>
          <w:tcPr>
            <w:tcW w:w="3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4D59A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34E2F" w14:textId="77777777" w:rsidR="00DA4AE8" w:rsidRDefault="00DA4AE8"/>
        </w:tc>
      </w:tr>
    </w:tbl>
    <w:p w14:paraId="326B7E91" w14:textId="77777777" w:rsidR="00DA4AE8" w:rsidRDefault="00DA4AE8">
      <w:pPr>
        <w:sectPr w:rsidR="00DA4AE8">
          <w:pgSz w:w="11900" w:h="16840"/>
          <w:pgMar w:top="400" w:right="1320" w:bottom="280" w:left="1480" w:header="365" w:footer="0" w:gutter="0"/>
          <w:cols w:space="720"/>
        </w:sectPr>
      </w:pPr>
    </w:p>
    <w:p w14:paraId="60E34BE7" w14:textId="77777777" w:rsidR="00DA4AE8" w:rsidRDefault="00DA4AE8">
      <w:pPr>
        <w:spacing w:before="1" w:line="160" w:lineRule="exact"/>
        <w:rPr>
          <w:sz w:val="16"/>
          <w:szCs w:val="16"/>
        </w:rPr>
      </w:pPr>
    </w:p>
    <w:p w14:paraId="0AE3C4D9" w14:textId="77777777" w:rsidR="00DA4AE8" w:rsidRDefault="00DA4AE8">
      <w:pPr>
        <w:spacing w:line="200" w:lineRule="exact"/>
      </w:pPr>
    </w:p>
    <w:p w14:paraId="5F0369D5" w14:textId="77777777" w:rsidR="00DA4AE8" w:rsidRDefault="00DA4AE8">
      <w:pPr>
        <w:spacing w:line="200" w:lineRule="exact"/>
      </w:pPr>
    </w:p>
    <w:p w14:paraId="210008A4" w14:textId="77777777" w:rsidR="00DA4AE8" w:rsidRDefault="00DA4AE8">
      <w:pPr>
        <w:spacing w:line="200" w:lineRule="exact"/>
      </w:pPr>
    </w:p>
    <w:p w14:paraId="19584383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971"/>
        <w:gridCol w:w="2971"/>
      </w:tblGrid>
      <w:tr w:rsidR="00DA4AE8" w14:paraId="168706DE" w14:textId="77777777">
        <w:trPr>
          <w:trHeight w:hRule="exact" w:val="307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A22BA7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 xml:space="preserve">8.)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OMMITME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157C10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E949E3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</w:t>
            </w:r>
          </w:p>
        </w:tc>
      </w:tr>
      <w:tr w:rsidR="00DA4AE8" w14:paraId="4F233B09" w14:textId="77777777">
        <w:trPr>
          <w:trHeight w:hRule="exact" w:val="29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1F266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1.Credit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Cards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/ Loans</w:t>
            </w:r>
            <w:r>
              <w:rPr>
                <w:rFonts w:ascii="Arial" w:eastAsia="Arial" w:hAnsi="Arial" w:cs="Arial"/>
                <w:b/>
                <w:spacing w:val="5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/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11EAC8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68C38F" w14:textId="77777777" w:rsidR="00DA4AE8" w:rsidRDefault="00DA4AE8"/>
        </w:tc>
      </w:tr>
      <w:tr w:rsidR="00DA4AE8" w14:paraId="4E80E1B9" w14:textId="77777777">
        <w:trPr>
          <w:trHeight w:hRule="exact" w:val="281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AC4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Finance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CC42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AC1FE" w14:textId="77777777" w:rsidR="00DA4AE8" w:rsidRDefault="00DA4AE8"/>
        </w:tc>
      </w:tr>
      <w:tr w:rsidR="00DA4AE8" w14:paraId="6023FB3E" w14:textId="77777777">
        <w:trPr>
          <w:trHeight w:hRule="exact" w:val="470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55B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Company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ame: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2434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7B1FC" w14:textId="77777777" w:rsidR="00DA4AE8" w:rsidRDefault="00DA4AE8"/>
        </w:tc>
      </w:tr>
      <w:tr w:rsidR="00DA4AE8" w14:paraId="2A31C88C" w14:textId="77777777">
        <w:trPr>
          <w:trHeight w:hRule="exact" w:val="28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6A6C8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Loan / Credit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Finance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D2BD0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Loan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mount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A9A52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Loan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mount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1575AD33" w14:textId="77777777">
        <w:trPr>
          <w:trHeight w:hRule="exact" w:val="274"/>
        </w:trPr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E7749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etails: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713EA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7DF03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704BB164" w14:textId="77777777">
        <w:trPr>
          <w:trHeight w:hRule="exact" w:val="276"/>
        </w:trPr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8245FB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C3A0D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Finish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FD950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Finish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78A90DD8" w14:textId="77777777">
        <w:trPr>
          <w:trHeight w:hRule="exact" w:val="278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46D6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73CC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Credit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Limit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4AC7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Credit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Limit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34FC9CA3" w14:textId="77777777">
        <w:trPr>
          <w:trHeight w:hRule="exact" w:val="470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515A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Amount Paid Per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month: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C56A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4F3E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23C3A455" w14:textId="77777777">
        <w:trPr>
          <w:trHeight w:hRule="exact" w:val="28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11DEE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repaid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befo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</w:p>
        </w:tc>
        <w:tc>
          <w:tcPr>
            <w:tcW w:w="2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A0F48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D2744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  <w:tr w:rsidR="00DA4AE8" w14:paraId="2CF1BB3E" w14:textId="77777777">
        <w:trPr>
          <w:trHeight w:hRule="exact" w:val="281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410D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starts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?</w:t>
            </w:r>
            <w:proofErr w:type="gramEnd"/>
          </w:p>
        </w:tc>
        <w:tc>
          <w:tcPr>
            <w:tcW w:w="2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7F323" w14:textId="77777777" w:rsidR="00DA4AE8" w:rsidRDefault="00DA4AE8"/>
        </w:tc>
        <w:tc>
          <w:tcPr>
            <w:tcW w:w="2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3B11" w14:textId="77777777" w:rsidR="00DA4AE8" w:rsidRDefault="00DA4AE8"/>
        </w:tc>
      </w:tr>
      <w:tr w:rsidR="00DA4AE8" w14:paraId="38D66C08" w14:textId="77777777">
        <w:trPr>
          <w:trHeight w:hRule="exact" w:val="28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A8F89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2. Credit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Cards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/ Loans</w:t>
            </w:r>
            <w:r>
              <w:rPr>
                <w:rFonts w:ascii="Arial" w:eastAsia="Arial" w:hAnsi="Arial" w:cs="Arial"/>
                <w:b/>
                <w:spacing w:val="5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/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56769F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11BEEC" w14:textId="77777777" w:rsidR="00DA4AE8" w:rsidRDefault="00DA4AE8"/>
        </w:tc>
      </w:tr>
      <w:tr w:rsidR="00DA4AE8" w14:paraId="0EB8A1B1" w14:textId="77777777">
        <w:trPr>
          <w:trHeight w:hRule="exact" w:val="276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B31F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Finance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8C061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8EF13" w14:textId="77777777" w:rsidR="00DA4AE8" w:rsidRDefault="00DA4AE8"/>
        </w:tc>
      </w:tr>
      <w:tr w:rsidR="00DA4AE8" w14:paraId="71E2BD73" w14:textId="77777777">
        <w:trPr>
          <w:trHeight w:hRule="exact" w:val="475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FCB7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Company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ame: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1E45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23F2" w14:textId="77777777" w:rsidR="00DA4AE8" w:rsidRDefault="00DA4AE8"/>
        </w:tc>
      </w:tr>
      <w:tr w:rsidR="00DA4AE8" w14:paraId="4F9E6D66" w14:textId="77777777">
        <w:trPr>
          <w:trHeight w:hRule="exact" w:val="286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8ACA0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Loan / Credit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Finance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74717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Loan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mount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329C2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Loan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mount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2987FEFC" w14:textId="77777777">
        <w:trPr>
          <w:trHeight w:hRule="exact" w:val="274"/>
        </w:trPr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D7AFF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etails: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87066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0E601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73A38A28" w14:textId="77777777">
        <w:trPr>
          <w:trHeight w:hRule="exact" w:val="276"/>
        </w:trPr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4DD3B9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C059A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Finish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3CB97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Finish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05FDCCBE" w14:textId="77777777">
        <w:trPr>
          <w:trHeight w:hRule="exact" w:val="278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80A67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049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Credit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Limit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0A8F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Credit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Limit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343D35C5" w14:textId="77777777">
        <w:trPr>
          <w:trHeight w:hRule="exact" w:val="470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486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Amount paid per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month: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B484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18F8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5B2035E4" w14:textId="77777777">
        <w:trPr>
          <w:trHeight w:hRule="exact" w:val="28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4491B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repaid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befo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</w:p>
        </w:tc>
        <w:tc>
          <w:tcPr>
            <w:tcW w:w="2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9720C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D233F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  <w:tr w:rsidR="00DA4AE8" w14:paraId="70AFD7E6" w14:textId="77777777">
        <w:trPr>
          <w:trHeight w:hRule="exact" w:val="281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042B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starts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?</w:t>
            </w:r>
            <w:proofErr w:type="gramEnd"/>
          </w:p>
        </w:tc>
        <w:tc>
          <w:tcPr>
            <w:tcW w:w="2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D67D6" w14:textId="77777777" w:rsidR="00DA4AE8" w:rsidRDefault="00DA4AE8"/>
        </w:tc>
        <w:tc>
          <w:tcPr>
            <w:tcW w:w="2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55D7A" w14:textId="77777777" w:rsidR="00DA4AE8" w:rsidRDefault="00DA4AE8"/>
        </w:tc>
      </w:tr>
      <w:tr w:rsidR="00DA4AE8" w14:paraId="7FFEFE3A" w14:textId="77777777">
        <w:trPr>
          <w:trHeight w:hRule="exact" w:val="28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FA96C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3. Credit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Cards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/ Loans</w:t>
            </w:r>
            <w:r>
              <w:rPr>
                <w:rFonts w:ascii="Arial" w:eastAsia="Arial" w:hAnsi="Arial" w:cs="Arial"/>
                <w:b/>
                <w:spacing w:val="5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/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78273E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863729" w14:textId="77777777" w:rsidR="00DA4AE8" w:rsidRDefault="00DA4AE8"/>
        </w:tc>
      </w:tr>
      <w:tr w:rsidR="00DA4AE8" w14:paraId="55BB030C" w14:textId="77777777">
        <w:trPr>
          <w:trHeight w:hRule="exact" w:val="276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EB3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Finance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B3F12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8840" w14:textId="77777777" w:rsidR="00DA4AE8" w:rsidRDefault="00DA4AE8"/>
        </w:tc>
      </w:tr>
      <w:tr w:rsidR="00DA4AE8" w14:paraId="24BB5152" w14:textId="77777777">
        <w:trPr>
          <w:trHeight w:hRule="exact" w:val="470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0D0A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Company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ame: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7D93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4C7E" w14:textId="77777777" w:rsidR="00DA4AE8" w:rsidRDefault="00DA4AE8"/>
        </w:tc>
      </w:tr>
      <w:tr w:rsidR="00DA4AE8" w14:paraId="4AE055E1" w14:textId="77777777">
        <w:trPr>
          <w:trHeight w:hRule="exact" w:val="283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2B7E9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Loan / Credit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Finance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A3815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Loan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mount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A548A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Loan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mount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13E2EF26" w14:textId="77777777">
        <w:trPr>
          <w:trHeight w:hRule="exact" w:val="276"/>
        </w:trPr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4B693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etails: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10199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B312B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3A21205D" w14:textId="77777777">
        <w:trPr>
          <w:trHeight w:hRule="exact" w:val="274"/>
        </w:trPr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FD3C7B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05EC9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Finish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520F4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Finish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6981D701" w14:textId="77777777">
        <w:trPr>
          <w:trHeight w:hRule="exact" w:val="281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5625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C926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Limit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A0FE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Card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Limit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</w:tr>
      <w:tr w:rsidR="00DA4AE8" w14:paraId="2D44979A" w14:textId="77777777">
        <w:trPr>
          <w:trHeight w:hRule="exact" w:val="466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2E6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Amount paid per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month: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A4A7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730B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406F385B" w14:textId="77777777">
        <w:trPr>
          <w:trHeight w:hRule="exact" w:val="283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78AE7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repaid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befo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</w:p>
        </w:tc>
        <w:tc>
          <w:tcPr>
            <w:tcW w:w="2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CAA61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52681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  <w:tr w:rsidR="00DA4AE8" w14:paraId="2BD094E3" w14:textId="77777777">
        <w:trPr>
          <w:trHeight w:hRule="exact" w:val="278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CF4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starts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?</w:t>
            </w:r>
            <w:proofErr w:type="gramEnd"/>
          </w:p>
        </w:tc>
        <w:tc>
          <w:tcPr>
            <w:tcW w:w="2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9B6ED" w14:textId="77777777" w:rsidR="00DA4AE8" w:rsidRDefault="00DA4AE8"/>
        </w:tc>
        <w:tc>
          <w:tcPr>
            <w:tcW w:w="2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7DA9" w14:textId="77777777" w:rsidR="00DA4AE8" w:rsidRDefault="00DA4AE8"/>
        </w:tc>
      </w:tr>
    </w:tbl>
    <w:p w14:paraId="7BEC8FCB" w14:textId="77777777" w:rsidR="00DA4AE8" w:rsidRDefault="00DA4AE8">
      <w:pPr>
        <w:spacing w:before="2" w:line="180" w:lineRule="exact"/>
        <w:rPr>
          <w:sz w:val="18"/>
          <w:szCs w:val="18"/>
        </w:rPr>
      </w:pPr>
    </w:p>
    <w:p w14:paraId="3D555BF4" w14:textId="77777777" w:rsidR="00DA4AE8" w:rsidRDefault="00DA4AE8">
      <w:pPr>
        <w:spacing w:line="200" w:lineRule="exact"/>
      </w:pPr>
    </w:p>
    <w:p w14:paraId="0EB56733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971"/>
        <w:gridCol w:w="2971"/>
      </w:tblGrid>
      <w:tr w:rsidR="00DA4AE8" w14:paraId="49EFB315" w14:textId="77777777">
        <w:trPr>
          <w:trHeight w:hRule="exact" w:val="293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044D4E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9.)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BANK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ETAILS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BA8D02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645418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</w:t>
            </w:r>
          </w:p>
        </w:tc>
      </w:tr>
      <w:tr w:rsidR="00DA4AE8" w14:paraId="34E3EC1C" w14:textId="77777777">
        <w:trPr>
          <w:trHeight w:hRule="exact" w:val="55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AB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Bank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Account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ame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AF91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4841" w14:textId="77777777" w:rsidR="00DA4AE8" w:rsidRDefault="00DA4AE8"/>
        </w:tc>
      </w:tr>
      <w:tr w:rsidR="00DA4AE8" w14:paraId="6A8D0086" w14:textId="77777777">
        <w:trPr>
          <w:trHeight w:hRule="exact" w:val="42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5C9D0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w w:val="84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w w:val="8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w w:val="8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84"/>
                <w:sz w:val="22"/>
                <w:szCs w:val="22"/>
              </w:rPr>
              <w:t xml:space="preserve"> Ban</w:t>
            </w:r>
            <w:r>
              <w:rPr>
                <w:rFonts w:ascii="Arial" w:eastAsia="Arial" w:hAnsi="Arial" w:cs="Arial"/>
                <w:b/>
                <w:w w:val="84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w w:val="84"/>
                <w:sz w:val="22"/>
                <w:szCs w:val="22"/>
              </w:rPr>
              <w:t xml:space="preserve"> Accoun</w:t>
            </w:r>
            <w:r>
              <w:rPr>
                <w:rFonts w:ascii="Arial" w:eastAsia="Arial" w:hAnsi="Arial" w:cs="Arial"/>
                <w:b/>
                <w:w w:val="8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8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8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84"/>
                <w:sz w:val="22"/>
                <w:szCs w:val="22"/>
              </w:rPr>
              <w:t>pened</w:t>
            </w:r>
            <w:r>
              <w:rPr>
                <w:rFonts w:ascii="Arial" w:eastAsia="Arial" w:hAnsi="Arial" w:cs="Arial"/>
                <w:b/>
                <w:w w:val="84"/>
                <w:sz w:val="22"/>
                <w:szCs w:val="22"/>
              </w:rPr>
              <w:t>?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E9A8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FBB9B" w14:textId="77777777" w:rsidR="00DA4AE8" w:rsidRDefault="00DA4AE8"/>
        </w:tc>
      </w:tr>
      <w:tr w:rsidR="00DA4AE8" w14:paraId="797AB8CE" w14:textId="77777777">
        <w:trPr>
          <w:trHeight w:hRule="exact" w:val="398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9FF0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Bank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sort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998A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70440" w14:textId="77777777" w:rsidR="00DA4AE8" w:rsidRDefault="00DA4AE8"/>
        </w:tc>
      </w:tr>
      <w:tr w:rsidR="00DA4AE8" w14:paraId="075840B5" w14:textId="77777777">
        <w:trPr>
          <w:trHeight w:hRule="exact" w:val="418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0A17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Bank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account</w:t>
            </w:r>
            <w:r>
              <w:rPr>
                <w:rFonts w:ascii="Arial" w:eastAsia="Arial" w:hAnsi="Arial" w:cs="Arial"/>
                <w:b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F088E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7FD97" w14:textId="77777777" w:rsidR="00DA4AE8" w:rsidRDefault="00DA4AE8"/>
        </w:tc>
      </w:tr>
      <w:tr w:rsidR="00DA4AE8" w14:paraId="17716FB3" w14:textId="77777777">
        <w:trPr>
          <w:trHeight w:hRule="exact" w:val="57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11B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Bank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ddress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012B2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9EF63" w14:textId="77777777" w:rsidR="00DA4AE8" w:rsidRDefault="00DA4AE8"/>
        </w:tc>
      </w:tr>
      <w:tr w:rsidR="00DA4AE8" w14:paraId="6235845A" w14:textId="77777777">
        <w:trPr>
          <w:trHeight w:hRule="exact" w:val="68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EB7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Account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ew</w:t>
            </w:r>
          </w:p>
          <w:p w14:paraId="5114DC7F" w14:textId="77777777" w:rsidR="00DA4AE8" w:rsidRDefault="0000000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Finance Payments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BD61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0338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</w:tbl>
    <w:p w14:paraId="3A236762" w14:textId="77777777" w:rsidR="00DA4AE8" w:rsidRDefault="00DA4AE8">
      <w:pPr>
        <w:sectPr w:rsidR="00DA4AE8">
          <w:pgSz w:w="11900" w:h="16840"/>
          <w:pgMar w:top="400" w:right="1320" w:bottom="280" w:left="1480" w:header="365" w:footer="0" w:gutter="0"/>
          <w:cols w:space="720"/>
        </w:sectPr>
      </w:pPr>
    </w:p>
    <w:p w14:paraId="7B41E9A6" w14:textId="77777777" w:rsidR="00DA4AE8" w:rsidRDefault="00DA4AE8">
      <w:pPr>
        <w:spacing w:before="1" w:line="180" w:lineRule="exact"/>
        <w:rPr>
          <w:sz w:val="18"/>
          <w:szCs w:val="18"/>
        </w:rPr>
      </w:pPr>
    </w:p>
    <w:p w14:paraId="2AAD7759" w14:textId="77777777" w:rsidR="00DA4AE8" w:rsidRDefault="00DA4AE8">
      <w:pPr>
        <w:spacing w:line="200" w:lineRule="exact"/>
      </w:pPr>
    </w:p>
    <w:p w14:paraId="5BC8567D" w14:textId="77777777" w:rsidR="00DA4AE8" w:rsidRDefault="00DA4AE8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1498"/>
        <w:gridCol w:w="1445"/>
        <w:gridCol w:w="1565"/>
        <w:gridCol w:w="1411"/>
      </w:tblGrid>
      <w:tr w:rsidR="00DA4AE8" w14:paraId="7A435A8F" w14:textId="77777777">
        <w:trPr>
          <w:trHeight w:hRule="exact" w:val="552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FAAEC5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10.)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CURRENT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TY</w:t>
            </w:r>
          </w:p>
          <w:p w14:paraId="4B3A049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ETAILS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0BCF3B8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82A4FC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2</w:t>
            </w:r>
          </w:p>
        </w:tc>
      </w:tr>
      <w:tr w:rsidR="00DA4AE8" w14:paraId="110C0084" w14:textId="77777777">
        <w:trPr>
          <w:trHeight w:hRule="exact" w:val="403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614E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Type / Bed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oom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1D50" w14:textId="77777777" w:rsidR="00DA4AE8" w:rsidRDefault="00DA4AE8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6AC5" w14:textId="77777777" w:rsidR="00DA4AE8" w:rsidRDefault="00DA4AE8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EBFD7" w14:textId="77777777" w:rsidR="00DA4AE8" w:rsidRDefault="00DA4AE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25E65" w14:textId="77777777" w:rsidR="00DA4AE8" w:rsidRDefault="00DA4AE8"/>
        </w:tc>
      </w:tr>
      <w:tr w:rsidR="00DA4AE8" w14:paraId="00E34636" w14:textId="77777777">
        <w:trPr>
          <w:trHeight w:hRule="exact" w:val="398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C87C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Rent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Payment: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2474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EC3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2A10EFDB" w14:textId="77777777">
        <w:trPr>
          <w:trHeight w:hRule="exact" w:val="403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9256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Lender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etails: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C2168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A5AF9" w14:textId="77777777" w:rsidR="00DA4AE8" w:rsidRDefault="00DA4AE8"/>
        </w:tc>
      </w:tr>
      <w:tr w:rsidR="00DA4AE8" w14:paraId="5236500D" w14:textId="77777777">
        <w:trPr>
          <w:trHeight w:hRule="exact" w:val="398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5F8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Account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39603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EAE01" w14:textId="77777777" w:rsidR="00DA4AE8" w:rsidRDefault="00DA4AE8"/>
        </w:tc>
      </w:tr>
      <w:tr w:rsidR="00DA4AE8" w14:paraId="2569F281" w14:textId="77777777">
        <w:trPr>
          <w:trHeight w:hRule="exact" w:val="403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9EDF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&amp; Price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at Purchase: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A33FA" w14:textId="77777777" w:rsidR="00DA4AE8" w:rsidRDefault="00DA4AE8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90092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7B988" w14:textId="77777777" w:rsidR="00DA4AE8" w:rsidRDefault="00DA4AE8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5DB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347D754F" w14:textId="77777777">
        <w:trPr>
          <w:trHeight w:hRule="exact" w:val="398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9065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Original Mortgage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Amount: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42B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E7F1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303484EB" w14:textId="77777777">
        <w:trPr>
          <w:trHeight w:hRule="exact" w:val="398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A322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Term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emaining: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24BC5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1A35A" w14:textId="77777777" w:rsidR="00DA4AE8" w:rsidRDefault="00DA4AE8"/>
        </w:tc>
      </w:tr>
      <w:tr w:rsidR="00DA4AE8" w14:paraId="738D3B1C" w14:textId="77777777">
        <w:trPr>
          <w:trHeight w:hRule="exact" w:val="403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C015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Interest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ate: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B4104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9FFF5" w14:textId="77777777" w:rsidR="00DA4AE8" w:rsidRDefault="00DA4AE8"/>
        </w:tc>
      </w:tr>
      <w:tr w:rsidR="00DA4AE8" w14:paraId="5EAF8EE0" w14:textId="77777777">
        <w:trPr>
          <w:trHeight w:hRule="exact" w:val="398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18A9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Amount Left: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ED8E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5425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2F38208D" w14:textId="77777777">
        <w:trPr>
          <w:trHeight w:hRule="exact" w:val="398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8FDD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Current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Value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ty: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F127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47EF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69858B1C" w14:textId="77777777">
        <w:trPr>
          <w:trHeight w:hRule="exact" w:val="562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5920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Is this mo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tgage</w:t>
            </w:r>
          </w:p>
          <w:p w14:paraId="62FEB622" w14:textId="77777777" w:rsidR="00DA4AE8" w:rsidRDefault="0000000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re-payment</w:t>
            </w:r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Inte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est: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0FAA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BDA61" w14:textId="77777777" w:rsidR="00DA4AE8" w:rsidRDefault="00DA4AE8"/>
        </w:tc>
      </w:tr>
      <w:tr w:rsidR="00DA4AE8" w14:paraId="71F8E5F6" w14:textId="77777777">
        <w:trPr>
          <w:trHeight w:hRule="exact" w:val="562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6A32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Any arrears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in the last 12</w:t>
            </w:r>
          </w:p>
          <w:p w14:paraId="221D5A1F" w14:textId="77777777" w:rsidR="00DA4AE8" w:rsidRDefault="0000000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months: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71A06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2BF4" w14:textId="77777777" w:rsidR="00DA4AE8" w:rsidRDefault="00DA4AE8"/>
        </w:tc>
      </w:tr>
      <w:tr w:rsidR="00DA4AE8" w14:paraId="0E89A429" w14:textId="77777777">
        <w:trPr>
          <w:trHeight w:hRule="exact" w:val="1387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02A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Landlord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ess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1BD45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702F8" w14:textId="77777777" w:rsidR="00DA4AE8" w:rsidRDefault="00DA4AE8"/>
        </w:tc>
      </w:tr>
      <w:tr w:rsidR="00DA4AE8" w14:paraId="78646773" w14:textId="77777777">
        <w:trPr>
          <w:trHeight w:hRule="exact" w:val="562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B77F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Own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</w:p>
          <w:p w14:paraId="22E6D62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Properties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?</w:t>
            </w:r>
            <w:proofErr w:type="gramEnd"/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1E38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20E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</w:tbl>
    <w:p w14:paraId="3EE18F74" w14:textId="77777777" w:rsidR="00DA4AE8" w:rsidRDefault="00DA4AE8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1498"/>
        <w:gridCol w:w="1445"/>
        <w:gridCol w:w="1488"/>
        <w:gridCol w:w="1488"/>
      </w:tblGrid>
      <w:tr w:rsidR="00DA4AE8" w14:paraId="3DB0A61F" w14:textId="77777777">
        <w:trPr>
          <w:trHeight w:hRule="exact" w:val="552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E49258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 xml:space="preserve">11.) 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b/>
                <w:color w:val="FFFFFF"/>
                <w:w w:val="82"/>
                <w:sz w:val="24"/>
                <w:szCs w:val="24"/>
              </w:rPr>
              <w:t>L</w:t>
            </w:r>
          </w:p>
          <w:p w14:paraId="0731F527" w14:textId="77777777" w:rsidR="00DA4AE8" w:rsidRDefault="00000000">
            <w:pPr>
              <w:spacing w:before="2"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PROPERTY</w:t>
            </w:r>
            <w:r>
              <w:rPr>
                <w:rFonts w:ascii="Arial" w:eastAsia="Arial" w:hAnsi="Arial" w:cs="Arial"/>
                <w:b/>
                <w:color w:val="FFFFFF"/>
                <w:spacing w:val="10"/>
                <w:w w:val="8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ETAILS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296A0BA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07A0C4F5" w14:textId="77777777" w:rsidR="00DA4AE8" w:rsidRDefault="00DA4AE8"/>
        </w:tc>
      </w:tr>
      <w:tr w:rsidR="00DA4AE8" w14:paraId="463EFDC1" w14:textId="77777777">
        <w:trPr>
          <w:trHeight w:hRule="exact" w:val="1118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1D92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1)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ddress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4FB4C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960AF" w14:textId="77777777" w:rsidR="00DA4AE8" w:rsidRDefault="00DA4AE8"/>
        </w:tc>
      </w:tr>
      <w:tr w:rsidR="00DA4AE8" w14:paraId="784CD330" w14:textId="77777777">
        <w:trPr>
          <w:trHeight w:hRule="exact" w:val="293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A95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Type / Bed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oom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0204" w14:textId="77777777" w:rsidR="00DA4AE8" w:rsidRDefault="00DA4AE8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408BA" w14:textId="77777777" w:rsidR="00DA4AE8" w:rsidRDefault="00DA4AE8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FA707" w14:textId="77777777" w:rsidR="00DA4AE8" w:rsidRDefault="00DA4AE8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A11D" w14:textId="77777777" w:rsidR="00DA4AE8" w:rsidRDefault="00DA4AE8"/>
        </w:tc>
      </w:tr>
      <w:tr w:rsidR="00DA4AE8" w14:paraId="1F63F88C" w14:textId="77777777">
        <w:trPr>
          <w:trHeight w:hRule="exact" w:val="293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C9CE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Lender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etails: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0B6EF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B329" w14:textId="77777777" w:rsidR="00DA4AE8" w:rsidRDefault="00DA4AE8"/>
        </w:tc>
      </w:tr>
      <w:tr w:rsidR="00DA4AE8" w14:paraId="2637903E" w14:textId="77777777">
        <w:trPr>
          <w:trHeight w:hRule="exact" w:val="293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2E5B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Estimated Current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Value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40CB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9149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066DE7DE" w14:textId="77777777">
        <w:trPr>
          <w:trHeight w:hRule="exact" w:val="298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5548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Price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chase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83C6C" w14:textId="77777777" w:rsidR="00DA4AE8" w:rsidRDefault="00DA4AE8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C75D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7033E" w14:textId="77777777" w:rsidR="00DA4AE8" w:rsidRDefault="00DA4AE8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42DC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7AD7E809" w14:textId="77777777">
        <w:trPr>
          <w:trHeight w:hRule="exact" w:val="293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F3A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Outstanding Balance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557B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EAD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0162DAA5" w14:textId="77777777">
        <w:trPr>
          <w:trHeight w:hRule="exact" w:val="293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887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Rent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Payment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5BE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A6245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B12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0247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3248EFFC" w14:textId="77777777">
        <w:trPr>
          <w:trHeight w:hRule="exact" w:val="1114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AAC6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2)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ddress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E72C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8516E" w14:textId="77777777" w:rsidR="00DA4AE8" w:rsidRDefault="00DA4AE8"/>
        </w:tc>
      </w:tr>
      <w:tr w:rsidR="00DA4AE8" w14:paraId="3E62C137" w14:textId="77777777">
        <w:trPr>
          <w:trHeight w:hRule="exact" w:val="350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B565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Type / Bed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oom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04A5" w14:textId="77777777" w:rsidR="00DA4AE8" w:rsidRDefault="00DA4AE8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EFA7" w14:textId="77777777" w:rsidR="00DA4AE8" w:rsidRDefault="00DA4AE8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FBEF9" w14:textId="77777777" w:rsidR="00DA4AE8" w:rsidRDefault="00DA4AE8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201C" w14:textId="77777777" w:rsidR="00DA4AE8" w:rsidRDefault="00DA4AE8"/>
        </w:tc>
      </w:tr>
      <w:tr w:rsidR="00DA4AE8" w14:paraId="5FC607A5" w14:textId="77777777">
        <w:trPr>
          <w:trHeight w:hRule="exact" w:val="350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3C2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Lender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etails: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FE149" w14:textId="77777777" w:rsidR="00DA4AE8" w:rsidRDefault="00DA4AE8"/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2990B" w14:textId="77777777" w:rsidR="00DA4AE8" w:rsidRDefault="00DA4AE8"/>
        </w:tc>
      </w:tr>
      <w:tr w:rsidR="00DA4AE8" w14:paraId="0A995A78" w14:textId="77777777">
        <w:trPr>
          <w:trHeight w:hRule="exact" w:val="346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03E2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Estimated Current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Value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E1A2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B01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106EA767" w14:textId="77777777">
        <w:trPr>
          <w:trHeight w:hRule="exact" w:val="350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0679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Price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chase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2D5F6" w14:textId="77777777" w:rsidR="00DA4AE8" w:rsidRDefault="00DA4AE8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0A7E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7298" w14:textId="77777777" w:rsidR="00DA4AE8" w:rsidRDefault="00DA4AE8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FD9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4ABF385E" w14:textId="77777777">
        <w:trPr>
          <w:trHeight w:hRule="exact" w:val="350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8DA5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Outstanding Balance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C66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3F08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77590885" w14:textId="77777777">
        <w:trPr>
          <w:trHeight w:hRule="exact" w:val="350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595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Rental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Payment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689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7D226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FA9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B0CD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</w:tbl>
    <w:p w14:paraId="2DA8C3F0" w14:textId="77777777" w:rsidR="00DA4AE8" w:rsidRDefault="00DA4AE8">
      <w:pPr>
        <w:sectPr w:rsidR="00DA4AE8">
          <w:pgSz w:w="11900" w:h="16840"/>
          <w:pgMar w:top="400" w:right="1320" w:bottom="280" w:left="1500" w:header="365" w:footer="0" w:gutter="0"/>
          <w:cols w:space="720"/>
        </w:sectPr>
      </w:pPr>
    </w:p>
    <w:p w14:paraId="3E719E23" w14:textId="77777777" w:rsidR="00DA4AE8" w:rsidRDefault="00DA4AE8">
      <w:pPr>
        <w:spacing w:line="200" w:lineRule="exact"/>
      </w:pPr>
    </w:p>
    <w:p w14:paraId="27CC774A" w14:textId="77777777" w:rsidR="00DA4AE8" w:rsidRDefault="00DA4AE8">
      <w:pPr>
        <w:spacing w:line="200" w:lineRule="exact"/>
      </w:pPr>
    </w:p>
    <w:p w14:paraId="6A090BCD" w14:textId="77777777" w:rsidR="00DA4AE8" w:rsidRDefault="00DA4AE8">
      <w:pPr>
        <w:spacing w:line="200" w:lineRule="exact"/>
      </w:pPr>
    </w:p>
    <w:p w14:paraId="7816A0F8" w14:textId="77777777" w:rsidR="00DA4AE8" w:rsidRDefault="00DA4AE8">
      <w:pPr>
        <w:spacing w:line="200" w:lineRule="exact"/>
      </w:pPr>
    </w:p>
    <w:p w14:paraId="172A40B5" w14:textId="77777777" w:rsidR="00DA4AE8" w:rsidRDefault="00DA4AE8">
      <w:pPr>
        <w:spacing w:line="200" w:lineRule="exact"/>
      </w:pPr>
    </w:p>
    <w:p w14:paraId="4B0127E9" w14:textId="77777777" w:rsidR="00DA4AE8" w:rsidRDefault="00DA4AE8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971"/>
        <w:gridCol w:w="2971"/>
      </w:tblGrid>
      <w:tr w:rsidR="00DA4AE8" w14:paraId="7D39F0B5" w14:textId="77777777">
        <w:trPr>
          <w:trHeight w:hRule="exact" w:val="274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0664EC6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12.)</w:t>
            </w:r>
            <w:r>
              <w:rPr>
                <w:rFonts w:ascii="Arial" w:eastAsia="Arial" w:hAnsi="Arial" w:cs="Arial"/>
                <w:b/>
                <w:color w:val="FFFFFF"/>
                <w:spacing w:val="5"/>
                <w:w w:val="8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CREDIT</w:t>
            </w:r>
            <w:r>
              <w:rPr>
                <w:rFonts w:ascii="Arial" w:eastAsia="Arial" w:hAnsi="Arial" w:cs="Arial"/>
                <w:b/>
                <w:color w:val="FFFFFF"/>
                <w:spacing w:val="4"/>
                <w:w w:val="8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ISTO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8CE5F0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0202BB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w w:val="8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w w:val="82"/>
                <w:position w:val="-1"/>
                <w:sz w:val="24"/>
                <w:szCs w:val="24"/>
              </w:rPr>
              <w:t>2</w:t>
            </w:r>
          </w:p>
        </w:tc>
      </w:tr>
      <w:tr w:rsidR="00DA4AE8" w14:paraId="0369D41B" w14:textId="77777777">
        <w:trPr>
          <w:trHeight w:hRule="exact" w:val="292"/>
        </w:trPr>
        <w:tc>
          <w:tcPr>
            <w:tcW w:w="2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D438CE" w14:textId="77777777" w:rsidR="00DA4AE8" w:rsidRDefault="00DA4AE8">
            <w:pPr>
              <w:spacing w:before="13" w:line="260" w:lineRule="exact"/>
              <w:rPr>
                <w:sz w:val="26"/>
                <w:szCs w:val="26"/>
              </w:rPr>
            </w:pPr>
          </w:p>
          <w:p w14:paraId="129403CA" w14:textId="77777777" w:rsidR="00DA4AE8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CCJ’S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6224C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29388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  <w:tr w:rsidR="00DA4AE8" w14:paraId="2E32BFD3" w14:textId="77777777">
        <w:trPr>
          <w:trHeight w:hRule="exact" w:val="396"/>
        </w:trPr>
        <w:tc>
          <w:tcPr>
            <w:tcW w:w="2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AD379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F7D41" w14:textId="77777777" w:rsidR="00DA4AE8" w:rsidRDefault="00000000">
            <w:pPr>
              <w:tabs>
                <w:tab w:val="left" w:pos="2700"/>
              </w:tabs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ompany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51E93" w14:textId="77777777" w:rsidR="00DA4AE8" w:rsidRDefault="00000000">
            <w:pPr>
              <w:tabs>
                <w:tab w:val="left" w:pos="2800"/>
              </w:tabs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ompany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ab/>
            </w:r>
          </w:p>
        </w:tc>
      </w:tr>
      <w:tr w:rsidR="00DA4AE8" w14:paraId="0C856087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5D3F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Date(s)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egiste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ed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2CF61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A8BE3" w14:textId="77777777" w:rsidR="00DA4AE8" w:rsidRDefault="00DA4AE8"/>
        </w:tc>
      </w:tr>
      <w:tr w:rsidR="00DA4AE8" w14:paraId="3F840A3F" w14:textId="77777777">
        <w:trPr>
          <w:trHeight w:hRule="exact" w:val="557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4E57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Amount(s)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egiste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32E6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876D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4E5CDBC9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DB3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If satisfied, date(s)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satisfied: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CB82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DF27F" w14:textId="77777777" w:rsidR="00DA4AE8" w:rsidRDefault="00DA4AE8"/>
        </w:tc>
      </w:tr>
      <w:tr w:rsidR="00DA4AE8" w14:paraId="594588DC" w14:textId="77777777">
        <w:trPr>
          <w:trHeight w:hRule="exact" w:val="283"/>
        </w:trPr>
        <w:tc>
          <w:tcPr>
            <w:tcW w:w="2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688C34" w14:textId="77777777" w:rsidR="00DA4AE8" w:rsidRDefault="00DA4AE8">
            <w:pPr>
              <w:spacing w:before="13" w:line="260" w:lineRule="exact"/>
              <w:rPr>
                <w:sz w:val="26"/>
                <w:szCs w:val="26"/>
              </w:rPr>
            </w:pPr>
          </w:p>
          <w:p w14:paraId="54D78D18" w14:textId="77777777" w:rsidR="00DA4AE8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DEFAULTS</w:t>
            </w:r>
            <w:r>
              <w:rPr>
                <w:rFonts w:ascii="Arial" w:eastAsia="Arial" w:hAnsi="Arial" w:cs="Arial"/>
                <w:b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4CA24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F9EEA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  <w:tr w:rsidR="00DA4AE8" w14:paraId="0F3394CD" w14:textId="77777777">
        <w:trPr>
          <w:trHeight w:hRule="exact" w:val="393"/>
        </w:trPr>
        <w:tc>
          <w:tcPr>
            <w:tcW w:w="2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033FD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76979" w14:textId="77777777" w:rsidR="00DA4AE8" w:rsidRDefault="00000000">
            <w:pPr>
              <w:tabs>
                <w:tab w:val="left" w:pos="2700"/>
              </w:tabs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ompany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0466" w14:textId="77777777" w:rsidR="00DA4AE8" w:rsidRDefault="00000000">
            <w:pPr>
              <w:tabs>
                <w:tab w:val="left" w:pos="2700"/>
              </w:tabs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ompany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ab/>
            </w:r>
          </w:p>
        </w:tc>
      </w:tr>
      <w:tr w:rsidR="00DA4AE8" w14:paraId="58B11452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247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Date(s)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egiste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82BC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5066" w14:textId="77777777" w:rsidR="00DA4AE8" w:rsidRDefault="00DA4AE8"/>
        </w:tc>
      </w:tr>
      <w:tr w:rsidR="00DA4AE8" w14:paraId="0B41C01C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81A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Amount(s)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egiste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AD04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4F5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544DD0DF" w14:textId="77777777">
        <w:trPr>
          <w:trHeight w:hRule="exact" w:val="557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39D4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If satisfied, date(s)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satisfied: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4B177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8D69B" w14:textId="77777777" w:rsidR="00DA4AE8" w:rsidRDefault="00DA4AE8"/>
        </w:tc>
      </w:tr>
      <w:tr w:rsidR="00DA4AE8" w14:paraId="3CC4F8C6" w14:textId="77777777">
        <w:trPr>
          <w:trHeight w:hRule="exact" w:val="677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EFAD" w14:textId="77777777" w:rsidR="00DA4AE8" w:rsidRDefault="00DA4AE8">
            <w:pPr>
              <w:spacing w:before="13" w:line="260" w:lineRule="exact"/>
              <w:rPr>
                <w:sz w:val="26"/>
                <w:szCs w:val="26"/>
              </w:rPr>
            </w:pPr>
          </w:p>
          <w:p w14:paraId="30C19292" w14:textId="77777777" w:rsidR="00DA4AE8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BANKRU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PTCY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B2E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BDC7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  <w:tr w:rsidR="00DA4AE8" w14:paraId="4570CD18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8AB5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Date(s)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egiste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1A8D4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6BBD6" w14:textId="77777777" w:rsidR="00DA4AE8" w:rsidRDefault="00DA4AE8"/>
        </w:tc>
      </w:tr>
      <w:tr w:rsidR="00DA4AE8" w14:paraId="257146ED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8EF1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Amount(s)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egiste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8B88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840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39ED6086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AB1C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If satisfied, date(s)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satisfied: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354FE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8078" w14:textId="77777777" w:rsidR="00DA4AE8" w:rsidRDefault="00DA4AE8"/>
        </w:tc>
      </w:tr>
      <w:tr w:rsidR="00DA4AE8" w14:paraId="64623EEB" w14:textId="77777777">
        <w:trPr>
          <w:trHeight w:hRule="exact" w:val="67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CC1DB" w14:textId="77777777" w:rsidR="00DA4AE8" w:rsidRDefault="00DA4AE8">
            <w:pPr>
              <w:spacing w:before="8" w:line="260" w:lineRule="exact"/>
              <w:rPr>
                <w:sz w:val="26"/>
                <w:szCs w:val="26"/>
              </w:rPr>
            </w:pPr>
          </w:p>
          <w:p w14:paraId="32C5CBD8" w14:textId="77777777" w:rsidR="00DA4AE8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9FCC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339E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  <w:tr w:rsidR="00DA4AE8" w14:paraId="12D22A3D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4A6F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Date(s)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egiste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6922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F014F" w14:textId="77777777" w:rsidR="00DA4AE8" w:rsidRDefault="00DA4AE8"/>
        </w:tc>
      </w:tr>
      <w:tr w:rsidR="00DA4AE8" w14:paraId="522618C3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274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Amount(s)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egiste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E7C5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54CF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64285C26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0CEC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If satisfied, date(s)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satisfied: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A5FC5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8E57A" w14:textId="77777777" w:rsidR="00DA4AE8" w:rsidRDefault="00DA4AE8"/>
        </w:tc>
      </w:tr>
      <w:tr w:rsidR="00DA4AE8" w14:paraId="0BBD8653" w14:textId="77777777">
        <w:trPr>
          <w:trHeight w:hRule="exact" w:val="28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640E0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MORTGAGE</w:t>
            </w:r>
            <w:r>
              <w:rPr>
                <w:rFonts w:ascii="Arial" w:eastAsia="Arial" w:hAnsi="Arial" w:cs="Arial"/>
                <w:b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AN: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7BBFF2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  <w:tc>
          <w:tcPr>
            <w:tcW w:w="29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7F7BC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 / NO</w:t>
            </w:r>
          </w:p>
        </w:tc>
      </w:tr>
      <w:tr w:rsidR="00DA4AE8" w14:paraId="05C4AF53" w14:textId="77777777">
        <w:trPr>
          <w:trHeight w:hRule="exact" w:val="276"/>
        </w:trPr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D6D4A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ARREARS</w:t>
            </w:r>
            <w:r>
              <w:rPr>
                <w:rFonts w:ascii="Arial" w:eastAsia="Arial" w:hAnsi="Arial" w:cs="Arial"/>
                <w:b/>
                <w:spacing w:val="-9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or LATE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A7D9FD" w14:textId="77777777" w:rsidR="00DA4AE8" w:rsidRDefault="00DA4AE8"/>
        </w:tc>
        <w:tc>
          <w:tcPr>
            <w:tcW w:w="29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28CE9" w14:textId="77777777" w:rsidR="00DA4AE8" w:rsidRDefault="00DA4AE8"/>
        </w:tc>
      </w:tr>
      <w:tr w:rsidR="00DA4AE8" w14:paraId="0053CB26" w14:textId="77777777">
        <w:trPr>
          <w:trHeight w:hRule="exact" w:val="393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AD1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YME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C009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Many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29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F462C" w14:textId="77777777" w:rsidR="00DA4AE8" w:rsidRDefault="00DA4AE8"/>
        </w:tc>
      </w:tr>
      <w:tr w:rsidR="00DA4AE8" w14:paraId="2C7BA44A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5170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Date(s)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0E6B9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00925" w14:textId="77777777" w:rsidR="00DA4AE8" w:rsidRDefault="00DA4AE8"/>
        </w:tc>
      </w:tr>
      <w:tr w:rsidR="00DA4AE8" w14:paraId="4D89FDF5" w14:textId="77777777">
        <w:trPr>
          <w:trHeight w:hRule="exact" w:val="562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A682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Amount(s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5028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BECA" w14:textId="77777777" w:rsidR="00DA4AE8" w:rsidRDefault="00DA4AE8"/>
        </w:tc>
      </w:tr>
      <w:tr w:rsidR="00DA4AE8" w14:paraId="4BEEC850" w14:textId="77777777">
        <w:trPr>
          <w:trHeight w:hRule="exact" w:val="281"/>
        </w:trPr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E0912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Please provide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any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2D33EC" w14:textId="77777777" w:rsidR="00DA4AE8" w:rsidRDefault="00DA4AE8"/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2DCBC2" w14:textId="77777777" w:rsidR="00DA4AE8" w:rsidRDefault="00DA4AE8"/>
        </w:tc>
      </w:tr>
      <w:tr w:rsidR="00DA4AE8" w14:paraId="54E156A1" w14:textId="77777777">
        <w:trPr>
          <w:trHeight w:hRule="exact" w:val="274"/>
        </w:trPr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87820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additional information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that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94F029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CE1AA7" w14:textId="77777777" w:rsidR="00DA4AE8" w:rsidRDefault="00DA4AE8"/>
        </w:tc>
      </w:tr>
      <w:tr w:rsidR="00DA4AE8" w14:paraId="42493E20" w14:textId="77777777">
        <w:trPr>
          <w:trHeight w:hRule="exact" w:val="276"/>
        </w:trPr>
        <w:tc>
          <w:tcPr>
            <w:tcW w:w="2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C52FC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may affect the decision, </w:t>
            </w:r>
            <w:proofErr w:type="gram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i.e.</w:t>
            </w:r>
            <w:proofErr w:type="gramEnd"/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C70EEF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94A34A" w14:textId="77777777" w:rsidR="00DA4AE8" w:rsidRDefault="00DA4AE8"/>
        </w:tc>
      </w:tr>
      <w:tr w:rsidR="00DA4AE8" w14:paraId="1684B724" w14:textId="77777777">
        <w:trPr>
          <w:trHeight w:hRule="exact" w:val="1656"/>
        </w:trPr>
        <w:tc>
          <w:tcPr>
            <w:tcW w:w="2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12F37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type of p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ty:</w:t>
            </w:r>
          </w:p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CFF6F" w14:textId="77777777" w:rsidR="00DA4AE8" w:rsidRDefault="00DA4AE8"/>
        </w:tc>
        <w:tc>
          <w:tcPr>
            <w:tcW w:w="29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36D8" w14:textId="77777777" w:rsidR="00DA4AE8" w:rsidRDefault="00DA4AE8"/>
        </w:tc>
      </w:tr>
    </w:tbl>
    <w:p w14:paraId="7C729C2B" w14:textId="77777777" w:rsidR="00DA4AE8" w:rsidRDefault="00DA4AE8">
      <w:pPr>
        <w:sectPr w:rsidR="00DA4AE8">
          <w:pgSz w:w="11900" w:h="16840"/>
          <w:pgMar w:top="400" w:right="1320" w:bottom="280" w:left="1480" w:header="365" w:footer="0" w:gutter="0"/>
          <w:cols w:space="720"/>
        </w:sectPr>
      </w:pPr>
    </w:p>
    <w:p w14:paraId="53DE1162" w14:textId="77777777" w:rsidR="00DA4AE8" w:rsidRDefault="00DA4AE8">
      <w:pPr>
        <w:spacing w:before="1" w:line="180" w:lineRule="exact"/>
        <w:rPr>
          <w:sz w:val="18"/>
          <w:szCs w:val="18"/>
        </w:rPr>
      </w:pPr>
    </w:p>
    <w:p w14:paraId="094DCEDF" w14:textId="77777777" w:rsidR="00DA4AE8" w:rsidRDefault="00DA4AE8">
      <w:pPr>
        <w:spacing w:line="200" w:lineRule="exact"/>
      </w:pPr>
    </w:p>
    <w:p w14:paraId="0905F491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4454"/>
      </w:tblGrid>
      <w:tr w:rsidR="00DA4AE8" w14:paraId="0C9FFA3F" w14:textId="77777777">
        <w:trPr>
          <w:trHeight w:hRule="exact" w:val="322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48410F4" w14:textId="77777777" w:rsidR="00DA4AE8" w:rsidRDefault="00000000">
            <w:pPr>
              <w:spacing w:line="300" w:lineRule="exact"/>
              <w:ind w:left="10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position w:val="-1"/>
                <w:sz w:val="28"/>
                <w:szCs w:val="28"/>
              </w:rPr>
              <w:t>13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8"/>
                <w:szCs w:val="28"/>
              </w:rPr>
              <w:t>.)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8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position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position w:val="-1"/>
                <w:sz w:val="28"/>
                <w:szCs w:val="28"/>
              </w:rPr>
              <w:t>nanc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8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position w:val="-1"/>
                <w:sz w:val="28"/>
                <w:szCs w:val="28"/>
              </w:rPr>
              <w:t>Requ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8"/>
                <w:szCs w:val="28"/>
              </w:rPr>
              <w:t>ir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position w:val="-1"/>
                <w:sz w:val="28"/>
                <w:szCs w:val="28"/>
              </w:rPr>
              <w:t>emen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8"/>
                <w:szCs w:val="28"/>
              </w:rPr>
              <w:t>ts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198B35E9" w14:textId="77777777" w:rsidR="00DA4AE8" w:rsidRDefault="00DA4AE8"/>
        </w:tc>
      </w:tr>
      <w:tr w:rsidR="00DA4AE8" w14:paraId="001338B0" w14:textId="77777777">
        <w:trPr>
          <w:trHeight w:hRule="exact" w:val="451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00B1D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Purchase price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75BA2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7A781819" w14:textId="77777777">
        <w:trPr>
          <w:trHeight w:hRule="exact" w:val="44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25B73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Loan required</w:t>
            </w:r>
            <w:r>
              <w:rPr>
                <w:rFonts w:ascii="Arial" w:eastAsia="Arial" w:hAnsi="Arial" w:cs="Arial"/>
                <w:b/>
                <w:spacing w:val="5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5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LTV %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B4EBA" w14:textId="77777777" w:rsidR="00DA4AE8" w:rsidRDefault="00000000">
            <w:pPr>
              <w:tabs>
                <w:tab w:val="left" w:pos="4280"/>
              </w:tabs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LTV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ab/>
            </w:r>
            <w:proofErr w:type="gramEnd"/>
          </w:p>
        </w:tc>
      </w:tr>
      <w:tr w:rsidR="00DA4AE8" w14:paraId="24B4A7FD" w14:textId="77777777">
        <w:trPr>
          <w:trHeight w:hRule="exact" w:val="44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71D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Deposit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mount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826C9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3193EA5C" w14:textId="77777777">
        <w:trPr>
          <w:trHeight w:hRule="exact" w:val="44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D6CE0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Source</w:t>
            </w:r>
            <w:r>
              <w:rPr>
                <w:rFonts w:ascii="Arial" w:eastAsia="Arial" w:hAnsi="Arial" w:cs="Arial"/>
                <w:b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eposit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6B0A8" w14:textId="77777777" w:rsidR="00DA4AE8" w:rsidRDefault="00DA4AE8"/>
        </w:tc>
      </w:tr>
      <w:tr w:rsidR="00DA4AE8" w14:paraId="02E81523" w14:textId="77777777">
        <w:trPr>
          <w:trHeight w:hRule="exact" w:val="69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9049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If Deposit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is Gifted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–</w:t>
            </w:r>
          </w:p>
          <w:p w14:paraId="1BB5F13A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and Relation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applicant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3F418" w14:textId="77777777" w:rsidR="00DA4AE8" w:rsidRDefault="00DA4AE8"/>
        </w:tc>
      </w:tr>
      <w:tr w:rsidR="00DA4AE8" w14:paraId="67C4BEBA" w14:textId="77777777">
        <w:trPr>
          <w:trHeight w:hRule="exact" w:val="557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FA015" w14:textId="77777777" w:rsidR="00DA4AE8" w:rsidRDefault="00000000">
            <w:pPr>
              <w:spacing w:line="260" w:lineRule="exact"/>
              <w:ind w:left="100" w:right="4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Type of Mortgage: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Purchase,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FTB, BTL,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Product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Transfer,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Re-Mortgage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CFA3B" w14:textId="77777777" w:rsidR="00DA4AE8" w:rsidRDefault="00DA4AE8">
            <w:pPr>
              <w:spacing w:before="8" w:line="260" w:lineRule="exact"/>
              <w:rPr>
                <w:sz w:val="26"/>
                <w:szCs w:val="26"/>
              </w:rPr>
            </w:pPr>
          </w:p>
          <w:p w14:paraId="4388878B" w14:textId="77777777" w:rsidR="00DA4AE8" w:rsidRDefault="00000000">
            <w:pPr>
              <w:tabs>
                <w:tab w:val="left" w:pos="4160"/>
              </w:tabs>
              <w:ind w:left="234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ab/>
            </w:r>
            <w:proofErr w:type="gramEnd"/>
          </w:p>
        </w:tc>
      </w:tr>
      <w:tr w:rsidR="00DA4AE8" w14:paraId="452898E2" w14:textId="77777777">
        <w:trPr>
          <w:trHeight w:hRule="exact" w:val="44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E09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Expected</w:t>
            </w:r>
            <w:r>
              <w:rPr>
                <w:rFonts w:ascii="Arial" w:eastAsia="Arial" w:hAnsi="Arial" w:cs="Arial"/>
                <w:b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Rental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Income</w:t>
            </w:r>
            <w:r>
              <w:rPr>
                <w:rFonts w:ascii="Arial" w:eastAsia="Arial" w:hAnsi="Arial" w:cs="Arial"/>
                <w:b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TL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65787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  <w:tr w:rsidR="00DA4AE8" w14:paraId="44CA2803" w14:textId="77777777">
        <w:trPr>
          <w:trHeight w:hRule="exact" w:val="44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DE17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Repayment</w:t>
            </w:r>
            <w:r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Interest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only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mor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gage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9F2C" w14:textId="77777777" w:rsidR="00DA4AE8" w:rsidRDefault="00DA4AE8"/>
        </w:tc>
      </w:tr>
      <w:tr w:rsidR="00DA4AE8" w14:paraId="29752ACF" w14:textId="77777777">
        <w:trPr>
          <w:trHeight w:hRule="exact" w:val="57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DCA7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Fixed</w:t>
            </w:r>
            <w:r>
              <w:rPr>
                <w:rFonts w:ascii="Arial" w:eastAsia="Arial" w:hAnsi="Arial" w:cs="Arial"/>
                <w:b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Tracker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Discounted</w:t>
            </w:r>
            <w:r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umbe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</w:p>
          <w:p w14:paraId="00FC123E" w14:textId="77777777" w:rsidR="00DA4AE8" w:rsidRDefault="0000000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of yea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4890C" w14:textId="77777777" w:rsidR="00DA4AE8" w:rsidRDefault="00DA4AE8">
            <w:pPr>
              <w:spacing w:before="13" w:line="260" w:lineRule="exact"/>
              <w:rPr>
                <w:sz w:val="26"/>
                <w:szCs w:val="26"/>
              </w:rPr>
            </w:pPr>
          </w:p>
          <w:p w14:paraId="031A77DE" w14:textId="77777777" w:rsidR="00DA4AE8" w:rsidRDefault="00000000">
            <w:pPr>
              <w:tabs>
                <w:tab w:val="left" w:pos="4180"/>
              </w:tabs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TYPE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YEARS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w w:val="8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DA4AE8" w14:paraId="6E23ED03" w14:textId="77777777">
        <w:trPr>
          <w:trHeight w:hRule="exact" w:val="44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12A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Ability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fees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loan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YES/NO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7E23" w14:textId="77777777" w:rsidR="00DA4AE8" w:rsidRDefault="00DA4AE8"/>
        </w:tc>
      </w:tr>
      <w:tr w:rsidR="00DA4AE8" w14:paraId="1654DB75" w14:textId="77777777">
        <w:trPr>
          <w:trHeight w:hRule="exact" w:val="446"/>
        </w:trPr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864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Free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Legal</w:t>
            </w:r>
            <w:r>
              <w:rPr>
                <w:rFonts w:ascii="Arial" w:eastAsia="Arial" w:hAnsi="Arial" w:cs="Arial"/>
                <w:b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Free</w:t>
            </w:r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Valuation</w:t>
            </w:r>
            <w:r>
              <w:rPr>
                <w:rFonts w:ascii="Arial" w:eastAsia="Arial" w:hAnsi="Arial" w:cs="Arial"/>
                <w:b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Cash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ack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4F557" w14:textId="77777777" w:rsidR="00DA4AE8" w:rsidRDefault="00000000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£</w:t>
            </w:r>
          </w:p>
        </w:tc>
      </w:tr>
    </w:tbl>
    <w:p w14:paraId="5073CA9B" w14:textId="77777777" w:rsidR="00DA4AE8" w:rsidRDefault="00DA4AE8">
      <w:pPr>
        <w:spacing w:before="6" w:line="120" w:lineRule="exact"/>
        <w:rPr>
          <w:sz w:val="12"/>
          <w:szCs w:val="12"/>
        </w:rPr>
      </w:pPr>
    </w:p>
    <w:p w14:paraId="05307182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6975"/>
      </w:tblGrid>
      <w:tr w:rsidR="00DA4AE8" w14:paraId="5F67B97D" w14:textId="77777777">
        <w:trPr>
          <w:trHeight w:hRule="exact" w:val="331"/>
        </w:trPr>
        <w:tc>
          <w:tcPr>
            <w:tcW w:w="8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E7F297F" w14:textId="77777777" w:rsidR="00DA4AE8" w:rsidRDefault="00000000">
            <w:pPr>
              <w:spacing w:line="300" w:lineRule="exact"/>
              <w:ind w:left="10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28"/>
                <w:szCs w:val="28"/>
              </w:rPr>
              <w:t>14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8"/>
                <w:szCs w:val="28"/>
              </w:rPr>
              <w:t>.)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28"/>
                <w:szCs w:val="28"/>
              </w:rPr>
              <w:t>Pu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28"/>
                <w:szCs w:val="28"/>
              </w:rPr>
              <w:t>chas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28"/>
                <w:szCs w:val="28"/>
              </w:rPr>
              <w:t>ope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8"/>
                <w:szCs w:val="28"/>
              </w:rPr>
              <w:t>rty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28"/>
                <w:szCs w:val="28"/>
              </w:rPr>
              <w:t>De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w w:val="81"/>
                <w:sz w:val="28"/>
                <w:szCs w:val="28"/>
              </w:rPr>
              <w:t>ils</w:t>
            </w:r>
          </w:p>
        </w:tc>
      </w:tr>
      <w:tr w:rsidR="00DA4AE8" w14:paraId="2D0D09FD" w14:textId="77777777">
        <w:trPr>
          <w:trHeight w:hRule="exact" w:val="281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43CDC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y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39E4D8" w14:textId="77777777" w:rsidR="00DA4AE8" w:rsidRDefault="00DA4AE8"/>
        </w:tc>
      </w:tr>
      <w:tr w:rsidR="00DA4AE8" w14:paraId="5BEB7ADB" w14:textId="77777777">
        <w:trPr>
          <w:trHeight w:hRule="exact" w:val="962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44E86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ddress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93B74B" w14:textId="77777777" w:rsidR="00DA4AE8" w:rsidRDefault="00DA4AE8"/>
        </w:tc>
      </w:tr>
      <w:tr w:rsidR="00DA4AE8" w14:paraId="721FCCB6" w14:textId="77777777">
        <w:trPr>
          <w:trHeight w:hRule="exact" w:val="969"/>
        </w:trPr>
        <w:tc>
          <w:tcPr>
            <w:tcW w:w="1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0FC1" w14:textId="77777777" w:rsidR="00DA4AE8" w:rsidRDefault="00DA4AE8">
            <w:pPr>
              <w:spacing w:line="200" w:lineRule="exact"/>
            </w:pPr>
          </w:p>
          <w:p w14:paraId="4FCA440B" w14:textId="77777777" w:rsidR="00DA4AE8" w:rsidRDefault="00DA4AE8">
            <w:pPr>
              <w:spacing w:line="200" w:lineRule="exact"/>
            </w:pPr>
          </w:p>
          <w:p w14:paraId="1DA12740" w14:textId="77777777" w:rsidR="00DA4AE8" w:rsidRDefault="00DA4AE8">
            <w:pPr>
              <w:spacing w:before="16" w:line="260" w:lineRule="exact"/>
              <w:rPr>
                <w:sz w:val="26"/>
                <w:szCs w:val="26"/>
              </w:rPr>
            </w:pPr>
          </w:p>
          <w:p w14:paraId="4A6B8024" w14:textId="77777777" w:rsidR="00DA4AE8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code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FC045" w14:textId="77777777" w:rsidR="00DA4AE8" w:rsidRDefault="00DA4AE8"/>
        </w:tc>
      </w:tr>
      <w:tr w:rsidR="00DA4AE8" w14:paraId="3B41BE11" w14:textId="77777777">
        <w:trPr>
          <w:trHeight w:hRule="exact" w:val="446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D646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Property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age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31EA" w14:textId="77777777" w:rsidR="00DA4AE8" w:rsidRDefault="00DA4AE8"/>
        </w:tc>
      </w:tr>
      <w:tr w:rsidR="00DA4AE8" w14:paraId="1BB05BAC" w14:textId="77777777">
        <w:trPr>
          <w:trHeight w:hRule="exact" w:val="281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2566C5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Type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E4702E" w14:textId="77777777" w:rsidR="00DA4AE8" w:rsidRDefault="00DA4AE8"/>
        </w:tc>
      </w:tr>
      <w:tr w:rsidR="00DA4AE8" w14:paraId="32159942" w14:textId="77777777">
        <w:trPr>
          <w:trHeight w:hRule="exact" w:val="281"/>
        </w:trPr>
        <w:tc>
          <w:tcPr>
            <w:tcW w:w="1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897C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aced/semi?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C3623" w14:textId="77777777" w:rsidR="00DA4AE8" w:rsidRDefault="00DA4AE8"/>
        </w:tc>
      </w:tr>
      <w:tr w:rsidR="00DA4AE8" w14:paraId="5CB43D17" w14:textId="77777777">
        <w:trPr>
          <w:trHeight w:hRule="exact" w:val="442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49D4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edrooms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FD1E" w14:textId="77777777" w:rsidR="00DA4AE8" w:rsidRDefault="00DA4AE8"/>
        </w:tc>
      </w:tr>
      <w:tr w:rsidR="00DA4AE8" w14:paraId="1F6F08FE" w14:textId="77777777">
        <w:trPr>
          <w:trHeight w:hRule="exact" w:val="446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894D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Sitting</w:t>
            </w:r>
            <w:r>
              <w:rPr>
                <w:rFonts w:ascii="Arial" w:eastAsia="Arial" w:hAnsi="Arial" w:cs="Arial"/>
                <w:b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ooms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1DA43" w14:textId="77777777" w:rsidR="00DA4AE8" w:rsidRDefault="00DA4AE8"/>
        </w:tc>
      </w:tr>
      <w:tr w:rsidR="00DA4AE8" w14:paraId="681F76D0" w14:textId="77777777">
        <w:trPr>
          <w:trHeight w:hRule="exact" w:val="456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8CB26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age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6203C" w14:textId="77777777" w:rsidR="00DA4AE8" w:rsidRDefault="00DA4AE8"/>
        </w:tc>
      </w:tr>
      <w:tr w:rsidR="00DA4AE8" w14:paraId="04A27CF7" w14:textId="77777777">
        <w:trPr>
          <w:trHeight w:hRule="exact" w:val="1385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1DF251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Estate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Agents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/</w:t>
            </w:r>
          </w:p>
          <w:p w14:paraId="09E5BE5C" w14:textId="77777777" w:rsidR="00DA4AE8" w:rsidRDefault="00000000">
            <w:pPr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Vendor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ails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C473FD" w14:textId="77777777" w:rsidR="00DA4AE8" w:rsidRDefault="00DA4AE8"/>
        </w:tc>
      </w:tr>
      <w:tr w:rsidR="00DA4AE8" w14:paraId="10D2854F" w14:textId="77777777">
        <w:trPr>
          <w:trHeight w:hRule="exact" w:val="1409"/>
        </w:trPr>
        <w:tc>
          <w:tcPr>
            <w:tcW w:w="1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0D137" w14:textId="77777777" w:rsidR="00DA4AE8" w:rsidRDefault="00DA4AE8">
            <w:pPr>
              <w:spacing w:line="200" w:lineRule="exact"/>
            </w:pPr>
          </w:p>
          <w:p w14:paraId="7C8721BD" w14:textId="77777777" w:rsidR="00DA4AE8" w:rsidRDefault="00DA4AE8">
            <w:pPr>
              <w:spacing w:line="200" w:lineRule="exact"/>
            </w:pPr>
          </w:p>
          <w:p w14:paraId="67264C0A" w14:textId="77777777" w:rsidR="00DA4AE8" w:rsidRDefault="00DA4AE8">
            <w:pPr>
              <w:spacing w:line="200" w:lineRule="exact"/>
            </w:pPr>
          </w:p>
          <w:p w14:paraId="4340098E" w14:textId="77777777" w:rsidR="00DA4AE8" w:rsidRDefault="00DA4AE8">
            <w:pPr>
              <w:spacing w:before="13" w:line="200" w:lineRule="exact"/>
            </w:pPr>
          </w:p>
          <w:p w14:paraId="0ABB51F9" w14:textId="77777777" w:rsidR="00DA4AE8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Telephone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47893" w14:textId="77777777" w:rsidR="00DA4AE8" w:rsidRDefault="00DA4AE8"/>
        </w:tc>
      </w:tr>
    </w:tbl>
    <w:p w14:paraId="7750DC5F" w14:textId="77777777" w:rsidR="00DA4AE8" w:rsidRDefault="00DA4AE8">
      <w:pPr>
        <w:sectPr w:rsidR="00DA4AE8">
          <w:pgSz w:w="11900" w:h="16840"/>
          <w:pgMar w:top="400" w:right="1320" w:bottom="280" w:left="1480" w:header="365" w:footer="0" w:gutter="0"/>
          <w:cols w:space="720"/>
        </w:sectPr>
      </w:pPr>
    </w:p>
    <w:p w14:paraId="74231CF3" w14:textId="77777777" w:rsidR="00DA4AE8" w:rsidRDefault="00000000">
      <w:pPr>
        <w:spacing w:before="7" w:line="180" w:lineRule="exact"/>
        <w:rPr>
          <w:sz w:val="19"/>
          <w:szCs w:val="19"/>
        </w:rPr>
      </w:pPr>
      <w:r>
        <w:lastRenderedPageBreak/>
        <w:pict w14:anchorId="2C58A75D">
          <v:group id="_x0000_s2057" style="position:absolute;margin-left:167.9pt;margin-top:394.55pt;width:333.8pt;height:0;z-index:-2622;mso-position-horizontal-relative:page;mso-position-vertical-relative:page" coordorigin="3358,7891" coordsize="6676,0">
            <v:shape id="_x0000_s2058" style="position:absolute;left:3358;top:7891;width:6676;height:0" coordorigin="3358,7891" coordsize="6676,0" path="m3358,7891r6676,e" filled="f" strokeweight=".26669mm">
              <v:path arrowok="t"/>
            </v:shape>
            <w10:wrap anchorx="page" anchory="page"/>
          </v:group>
        </w:pict>
      </w:r>
    </w:p>
    <w:p w14:paraId="021A7A9C" w14:textId="77777777" w:rsidR="00DA4AE8" w:rsidRDefault="00DA4AE8">
      <w:pPr>
        <w:spacing w:line="200" w:lineRule="exact"/>
      </w:pPr>
    </w:p>
    <w:p w14:paraId="4CDE6E8A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6974"/>
      </w:tblGrid>
      <w:tr w:rsidR="00DA4AE8" w14:paraId="047A795A" w14:textId="77777777">
        <w:trPr>
          <w:trHeight w:hRule="exact" w:val="281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4382FF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Solicitors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5053978" w14:textId="77777777" w:rsidR="00DA4AE8" w:rsidRDefault="00DA4AE8"/>
        </w:tc>
      </w:tr>
      <w:tr w:rsidR="00DA4AE8" w14:paraId="063E398B" w14:textId="77777777">
        <w:trPr>
          <w:trHeight w:hRule="exact" w:val="826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8E337B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ails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59E1F5" w14:textId="77777777" w:rsidR="00DA4AE8" w:rsidRDefault="00DA4AE8"/>
        </w:tc>
      </w:tr>
      <w:tr w:rsidR="00DA4AE8" w14:paraId="2D68B87C" w14:textId="77777777">
        <w:trPr>
          <w:trHeight w:hRule="exact" w:val="828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322C31" w14:textId="77777777" w:rsidR="00DA4AE8" w:rsidRDefault="00DA4AE8">
            <w:pPr>
              <w:spacing w:before="9" w:line="120" w:lineRule="exact"/>
              <w:rPr>
                <w:sz w:val="13"/>
                <w:szCs w:val="13"/>
              </w:rPr>
            </w:pPr>
          </w:p>
          <w:p w14:paraId="4BD60B19" w14:textId="77777777" w:rsidR="00DA4AE8" w:rsidRDefault="00DA4AE8">
            <w:pPr>
              <w:spacing w:line="200" w:lineRule="exact"/>
            </w:pPr>
          </w:p>
          <w:p w14:paraId="6D7499DE" w14:textId="77777777" w:rsidR="00DA4AE8" w:rsidRDefault="00DA4AE8">
            <w:pPr>
              <w:spacing w:line="200" w:lineRule="exact"/>
            </w:pPr>
          </w:p>
          <w:p w14:paraId="2D3FC70C" w14:textId="77777777" w:rsidR="00DA4AE8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ing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C3D255" w14:textId="77777777" w:rsidR="00DA4AE8" w:rsidRDefault="00DA4AE8"/>
        </w:tc>
      </w:tr>
      <w:tr w:rsidR="00DA4AE8" w14:paraId="18CF9A9C" w14:textId="77777777">
        <w:trPr>
          <w:trHeight w:hRule="exact" w:val="413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7A29F8" w14:textId="77777777" w:rsidR="00DA4AE8" w:rsidRDefault="00000000">
            <w:pPr>
              <w:spacing w:line="26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Solicitor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A8CD0F" w14:textId="77777777" w:rsidR="00DA4AE8" w:rsidRDefault="00DA4AE8"/>
        </w:tc>
      </w:tr>
      <w:tr w:rsidR="00DA4AE8" w14:paraId="23A3E526" w14:textId="77777777">
        <w:trPr>
          <w:trHeight w:hRule="exact" w:val="417"/>
        </w:trPr>
        <w:tc>
          <w:tcPr>
            <w:tcW w:w="1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0432" w14:textId="77777777" w:rsidR="00DA4AE8" w:rsidRDefault="00DA4AE8">
            <w:pPr>
              <w:spacing w:before="4" w:line="120" w:lineRule="exact"/>
              <w:rPr>
                <w:sz w:val="12"/>
                <w:szCs w:val="12"/>
              </w:rPr>
            </w:pPr>
          </w:p>
          <w:p w14:paraId="778CF4D6" w14:textId="77777777" w:rsidR="00DA4AE8" w:rsidRDefault="00000000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Telephone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AD8D" w14:textId="77777777" w:rsidR="00DA4AE8" w:rsidRDefault="00DA4AE8"/>
        </w:tc>
      </w:tr>
      <w:tr w:rsidR="00DA4AE8" w14:paraId="605775DA" w14:textId="77777777">
        <w:trPr>
          <w:trHeight w:hRule="exact" w:val="546"/>
        </w:trPr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9A9E12" w14:textId="77777777" w:rsidR="00DA4AE8" w:rsidRDefault="00DA4AE8">
            <w:pPr>
              <w:spacing w:before="17" w:line="260" w:lineRule="exact"/>
              <w:rPr>
                <w:sz w:val="26"/>
                <w:szCs w:val="26"/>
              </w:rPr>
            </w:pPr>
          </w:p>
          <w:p w14:paraId="03AF0C62" w14:textId="77777777" w:rsidR="00DA4AE8" w:rsidRDefault="00000000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w w:val="84"/>
                <w:sz w:val="22"/>
                <w:szCs w:val="22"/>
              </w:rPr>
              <w:t>CAR</w:t>
            </w:r>
            <w:r>
              <w:rPr>
                <w:rFonts w:ascii="Arial" w:eastAsia="Arial" w:hAnsi="Arial" w:cs="Arial"/>
                <w:b/>
                <w:w w:val="8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w w:val="8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DETA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7AB808" w14:textId="77777777" w:rsidR="00DA4AE8" w:rsidRDefault="00DA4AE8">
            <w:pPr>
              <w:spacing w:before="8" w:line="260" w:lineRule="exact"/>
              <w:rPr>
                <w:sz w:val="26"/>
                <w:szCs w:val="26"/>
              </w:rPr>
            </w:pPr>
          </w:p>
          <w:p w14:paraId="17F30019" w14:textId="77777777" w:rsidR="00DA4AE8" w:rsidRDefault="00000000">
            <w:pPr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Card Provider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DA4AE8" w14:paraId="3A5CF951" w14:textId="77777777">
        <w:trPr>
          <w:trHeight w:hRule="exact" w:val="240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5123EF" w14:textId="77777777" w:rsidR="00DA4AE8" w:rsidRDefault="00000000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DC4557" w14:textId="77777777" w:rsidR="00DA4AE8" w:rsidRDefault="00DA4AE8"/>
        </w:tc>
      </w:tr>
      <w:tr w:rsidR="00DA4AE8" w14:paraId="414D6F02" w14:textId="77777777">
        <w:trPr>
          <w:trHeight w:hRule="exact" w:val="267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D562AF" w14:textId="77777777" w:rsidR="00DA4AE8" w:rsidRDefault="00000000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VALUAT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378746" w14:textId="77777777" w:rsidR="00DA4AE8" w:rsidRDefault="00000000">
            <w:pPr>
              <w:spacing w:line="260" w:lineRule="exact"/>
              <w:ind w:left="2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Card Type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                              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Issue No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DA4AE8" w14:paraId="7D02516A" w14:textId="77777777">
        <w:trPr>
          <w:trHeight w:hRule="exact" w:val="240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A86CC1" w14:textId="77777777" w:rsidR="00DA4AE8" w:rsidRDefault="00000000">
            <w:pPr>
              <w:spacing w:line="22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FEES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60F777" w14:textId="77777777" w:rsidR="00DA4AE8" w:rsidRDefault="00DA4AE8"/>
        </w:tc>
      </w:tr>
      <w:tr w:rsidR="00DA4AE8" w14:paraId="31DD2B1D" w14:textId="77777777">
        <w:trPr>
          <w:trHeight w:hRule="exact" w:val="392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FA50C2" w14:textId="77777777" w:rsidR="00DA4AE8" w:rsidRDefault="00DA4AE8"/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F9090F" w14:textId="77777777" w:rsidR="00DA4AE8" w:rsidRDefault="00000000">
            <w:pPr>
              <w:spacing w:line="260" w:lineRule="exact"/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Long Card No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DA4AE8" w14:paraId="161F7618" w14:textId="77777777">
        <w:trPr>
          <w:trHeight w:hRule="exact" w:val="506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CBC6E3" w14:textId="77777777" w:rsidR="00DA4AE8" w:rsidRDefault="00DA4AE8"/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99B3A8" w14:textId="77777777" w:rsidR="00DA4AE8" w:rsidRDefault="00DA4AE8">
            <w:pPr>
              <w:spacing w:before="1" w:line="100" w:lineRule="exact"/>
              <w:rPr>
                <w:sz w:val="10"/>
                <w:szCs w:val="10"/>
              </w:rPr>
            </w:pPr>
          </w:p>
          <w:p w14:paraId="238DE88F" w14:textId="77777777" w:rsidR="00DA4AE8" w:rsidRDefault="00000000">
            <w:pPr>
              <w:ind w:left="2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Account 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                          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Sort Code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DA4AE8" w14:paraId="09F31064" w14:textId="77777777">
        <w:trPr>
          <w:trHeight w:hRule="exact" w:val="506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0221EA" w14:textId="77777777" w:rsidR="00DA4AE8" w:rsidRDefault="00DA4AE8"/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DBF01F" w14:textId="77777777" w:rsidR="00DA4AE8" w:rsidRDefault="00DA4AE8">
            <w:pPr>
              <w:spacing w:before="4" w:line="100" w:lineRule="exact"/>
              <w:rPr>
                <w:sz w:val="10"/>
                <w:szCs w:val="10"/>
              </w:rPr>
            </w:pPr>
          </w:p>
          <w:p w14:paraId="1C97E32E" w14:textId="77777777" w:rsidR="00DA4AE8" w:rsidRDefault="00000000">
            <w:pPr>
              <w:ind w:left="3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Last 3 digits on back of card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DA4AE8" w14:paraId="72ED7AC9" w14:textId="77777777">
        <w:trPr>
          <w:trHeight w:hRule="exact" w:val="506"/>
        </w:trPr>
        <w:tc>
          <w:tcPr>
            <w:tcW w:w="16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C8740A" w14:textId="77777777" w:rsidR="00DA4AE8" w:rsidRDefault="00DA4AE8"/>
        </w:tc>
        <w:tc>
          <w:tcPr>
            <w:tcW w:w="69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1887D0" w14:textId="77777777" w:rsidR="00DA4AE8" w:rsidRDefault="00DA4AE8">
            <w:pPr>
              <w:spacing w:before="1" w:line="100" w:lineRule="exact"/>
              <w:rPr>
                <w:sz w:val="10"/>
                <w:szCs w:val="10"/>
              </w:rPr>
            </w:pPr>
          </w:p>
          <w:p w14:paraId="651F0AC8" w14:textId="77777777" w:rsidR="00DA4AE8" w:rsidRDefault="00000000">
            <w:pPr>
              <w:ind w:left="2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Start Date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                            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Expire Date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DA4AE8" w14:paraId="3EC3024F" w14:textId="77777777">
        <w:trPr>
          <w:trHeight w:hRule="exact" w:val="1223"/>
        </w:trPr>
        <w:tc>
          <w:tcPr>
            <w:tcW w:w="16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72F3" w14:textId="77777777" w:rsidR="00DA4AE8" w:rsidRDefault="00DA4AE8"/>
        </w:tc>
        <w:tc>
          <w:tcPr>
            <w:tcW w:w="69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2868D" w14:textId="77777777" w:rsidR="00DA4AE8" w:rsidRDefault="00DA4AE8">
            <w:pPr>
              <w:spacing w:before="4" w:line="100" w:lineRule="exact"/>
              <w:rPr>
                <w:sz w:val="10"/>
                <w:szCs w:val="10"/>
              </w:rPr>
            </w:pPr>
          </w:p>
          <w:p w14:paraId="2590CADB" w14:textId="77777777" w:rsidR="00DA4AE8" w:rsidRDefault="00000000">
            <w:pPr>
              <w:ind w:lef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Customer Name as it appears on card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14:paraId="5A3C66DE" w14:textId="77777777" w:rsidR="00DA4AE8" w:rsidRDefault="00DA4AE8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1272"/>
        <w:gridCol w:w="1133"/>
        <w:gridCol w:w="1090"/>
        <w:gridCol w:w="1070"/>
        <w:gridCol w:w="1834"/>
      </w:tblGrid>
      <w:tr w:rsidR="00DA4AE8" w14:paraId="5D67D095" w14:textId="77777777">
        <w:trPr>
          <w:trHeight w:hRule="exact" w:val="332"/>
        </w:trPr>
        <w:tc>
          <w:tcPr>
            <w:tcW w:w="86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A432824" w14:textId="77777777" w:rsidR="00DA4AE8" w:rsidRDefault="00000000">
            <w:pPr>
              <w:spacing w:before="3" w:line="300" w:lineRule="exact"/>
              <w:ind w:left="10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w w:val="81"/>
                <w:position w:val="-1"/>
                <w:sz w:val="28"/>
                <w:szCs w:val="28"/>
              </w:rPr>
              <w:t>15</w:t>
            </w:r>
            <w:r>
              <w:rPr>
                <w:rFonts w:ascii="Arial" w:eastAsia="Arial" w:hAnsi="Arial" w:cs="Arial"/>
                <w:b/>
                <w:color w:val="FFFFFF"/>
                <w:w w:val="81"/>
                <w:position w:val="-1"/>
                <w:sz w:val="28"/>
                <w:szCs w:val="28"/>
              </w:rPr>
              <w:t>.)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8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8"/>
                <w:szCs w:val="28"/>
              </w:rPr>
              <w:t>EXISTIN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  <w:spacing w:val="-1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8"/>
                <w:szCs w:val="28"/>
              </w:rPr>
              <w:t>POLIC</w:t>
            </w:r>
            <w:r>
              <w:rPr>
                <w:rFonts w:ascii="Arial" w:eastAsia="Arial" w:hAnsi="Arial" w:cs="Arial"/>
                <w:b/>
                <w:color w:val="FFFFFF"/>
                <w:position w:val="-1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pacing w:val="-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position w:val="-1"/>
                <w:sz w:val="28"/>
                <w:szCs w:val="28"/>
              </w:rPr>
              <w:t>DETAILS:</w:t>
            </w:r>
          </w:p>
        </w:tc>
      </w:tr>
      <w:tr w:rsidR="00DA4AE8" w14:paraId="5BFB9648" w14:textId="77777777">
        <w:trPr>
          <w:trHeight w:hRule="exact" w:val="269"/>
        </w:trPr>
        <w:tc>
          <w:tcPr>
            <w:tcW w:w="86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C65B" w14:textId="77777777" w:rsidR="00DA4AE8" w:rsidRDefault="00000000">
            <w:pPr>
              <w:spacing w:before="3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&amp;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e</w:t>
            </w:r>
          </w:p>
        </w:tc>
      </w:tr>
      <w:tr w:rsidR="00DA4AE8" w14:paraId="7F2A870F" w14:textId="77777777">
        <w:trPr>
          <w:trHeight w:hRule="exact" w:val="238"/>
        </w:trPr>
        <w:tc>
          <w:tcPr>
            <w:tcW w:w="2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C1207F" w14:textId="77777777" w:rsidR="00DA4AE8" w:rsidRDefault="00000000">
            <w:pPr>
              <w:spacing w:before="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ov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de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0887E5" w14:textId="77777777" w:rsidR="00DA4AE8" w:rsidRDefault="00000000">
            <w:pPr>
              <w:spacing w:before="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Rene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w w:val="103"/>
              </w:rPr>
              <w:t>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523B47" w14:textId="77777777" w:rsidR="00DA4AE8" w:rsidRDefault="00000000">
            <w:pPr>
              <w:spacing w:before="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Bu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il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ng</w:t>
            </w:r>
            <w:r>
              <w:rPr>
                <w:rFonts w:ascii="Arial" w:eastAsia="Arial" w:hAnsi="Arial" w:cs="Arial"/>
                <w:b/>
                <w:w w:val="103"/>
              </w:rPr>
              <w:t>s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B8D986" w14:textId="77777777" w:rsidR="00DA4AE8" w:rsidRDefault="00000000">
            <w:pPr>
              <w:spacing w:before="8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Con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w w:val="103"/>
              </w:rPr>
              <w:t>s</w:t>
            </w:r>
          </w:p>
        </w:tc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7DD581" w14:textId="77777777" w:rsidR="00DA4AE8" w:rsidRDefault="00000000">
            <w:pPr>
              <w:spacing w:before="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u</w:t>
            </w:r>
            <w:r>
              <w:rPr>
                <w:rFonts w:ascii="Arial" w:eastAsia="Arial" w:hAnsi="Arial" w:cs="Arial"/>
                <w:b/>
                <w:w w:val="103"/>
              </w:rPr>
              <w:t>m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7477F4" w14:textId="77777777" w:rsidR="00DA4AE8" w:rsidRDefault="00000000">
            <w:pPr>
              <w:spacing w:before="8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Fu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he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</w:tr>
      <w:tr w:rsidR="00DA4AE8" w14:paraId="396D290B" w14:textId="77777777">
        <w:trPr>
          <w:trHeight w:hRule="exact" w:val="232"/>
        </w:trPr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C3CDE" w14:textId="77777777" w:rsidR="00DA4AE8" w:rsidRDefault="00DA4AE8"/>
        </w:tc>
        <w:tc>
          <w:tcPr>
            <w:tcW w:w="12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7D236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38FC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Su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w w:val="103"/>
              </w:rPr>
              <w:t>s</w:t>
            </w:r>
          </w:p>
        </w:tc>
        <w:tc>
          <w:tcPr>
            <w:tcW w:w="1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EED71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Su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w w:val="103"/>
              </w:rPr>
              <w:t>s</w:t>
            </w:r>
          </w:p>
        </w:tc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7F658" w14:textId="77777777" w:rsidR="00DA4AE8" w:rsidRDefault="00DA4AE8"/>
        </w:tc>
        <w:tc>
          <w:tcPr>
            <w:tcW w:w="1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7631" w14:textId="77777777" w:rsidR="00DA4AE8" w:rsidRDefault="0000000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w w:val="103"/>
              </w:rPr>
              <w:t>n</w:t>
            </w:r>
          </w:p>
        </w:tc>
      </w:tr>
      <w:tr w:rsidR="00DA4AE8" w14:paraId="33780ECB" w14:textId="77777777">
        <w:trPr>
          <w:trHeight w:hRule="exact" w:val="1392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C4C69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Requ</w:t>
            </w:r>
            <w:r>
              <w:rPr>
                <w:rFonts w:ascii="Arial" w:eastAsia="Arial" w:hAnsi="Arial" w:cs="Arial"/>
                <w:b/>
                <w:spacing w:val="1"/>
              </w:rPr>
              <w:t>ir</w:t>
            </w:r>
            <w:r>
              <w:rPr>
                <w:rFonts w:ascii="Arial" w:eastAsia="Arial" w:hAnsi="Arial" w:cs="Arial"/>
                <w:b/>
                <w:spacing w:val="2"/>
              </w:rPr>
              <w:t>ed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Yes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No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C2193" w14:textId="77777777" w:rsidR="00DA4AE8" w:rsidRDefault="00DA4AE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0DE8B" w14:textId="77777777" w:rsidR="00DA4AE8" w:rsidRDefault="00DA4AE8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641AD" w14:textId="77777777" w:rsidR="00DA4AE8" w:rsidRDefault="00DA4AE8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791E" w14:textId="77777777" w:rsidR="00DA4AE8" w:rsidRDefault="00DA4AE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D43A0" w14:textId="77777777" w:rsidR="00DA4AE8" w:rsidRDefault="00DA4AE8"/>
        </w:tc>
      </w:tr>
      <w:tr w:rsidR="00DA4AE8" w14:paraId="60C41CEB" w14:textId="77777777">
        <w:trPr>
          <w:trHeight w:hRule="exact" w:val="274"/>
        </w:trPr>
        <w:tc>
          <w:tcPr>
            <w:tcW w:w="86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C4808" w14:textId="77777777" w:rsidR="00DA4AE8" w:rsidRDefault="00000000">
            <w:pPr>
              <w:spacing w:before="3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&amp;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Ill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nes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ove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s</w:t>
            </w:r>
          </w:p>
        </w:tc>
      </w:tr>
      <w:tr w:rsidR="00DA4AE8" w14:paraId="0F56A49B" w14:textId="77777777">
        <w:trPr>
          <w:trHeight w:hRule="exact" w:val="236"/>
        </w:trPr>
        <w:tc>
          <w:tcPr>
            <w:tcW w:w="2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963E2F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ov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de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DC709C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D8DADA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Su</w:t>
            </w:r>
            <w:r>
              <w:rPr>
                <w:rFonts w:ascii="Arial" w:eastAsia="Arial" w:hAnsi="Arial" w:cs="Arial"/>
                <w:b/>
                <w:w w:val="103"/>
              </w:rPr>
              <w:t>m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50B04B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w w:val="103"/>
              </w:rPr>
              <w:t>m</w:t>
            </w:r>
          </w:p>
        </w:tc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87F194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u</w:t>
            </w:r>
            <w:r>
              <w:rPr>
                <w:rFonts w:ascii="Arial" w:eastAsia="Arial" w:hAnsi="Arial" w:cs="Arial"/>
                <w:b/>
                <w:w w:val="103"/>
              </w:rPr>
              <w:t>m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4BADC8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Fu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he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</w:tr>
      <w:tr w:rsidR="00DA4AE8" w14:paraId="661CB4CA" w14:textId="77777777">
        <w:trPr>
          <w:trHeight w:hRule="exact" w:val="230"/>
        </w:trPr>
        <w:tc>
          <w:tcPr>
            <w:tcW w:w="22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F584B6" w14:textId="77777777" w:rsidR="00DA4AE8" w:rsidRDefault="00DA4AE8"/>
        </w:tc>
        <w:tc>
          <w:tcPr>
            <w:tcW w:w="12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F0E8A6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19FA6C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nsu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w w:val="103"/>
              </w:rPr>
              <w:t>d</w:t>
            </w:r>
          </w:p>
        </w:tc>
        <w:tc>
          <w:tcPr>
            <w:tcW w:w="10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A9046F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Exp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ir</w:t>
            </w:r>
            <w:r>
              <w:rPr>
                <w:rFonts w:ascii="Arial" w:eastAsia="Arial" w:hAnsi="Arial" w:cs="Arial"/>
                <w:b/>
                <w:w w:val="103"/>
              </w:rPr>
              <w:t>y</w:t>
            </w:r>
          </w:p>
        </w:tc>
        <w:tc>
          <w:tcPr>
            <w:tcW w:w="10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1BF244" w14:textId="77777777" w:rsidR="00DA4AE8" w:rsidRDefault="00DA4AE8"/>
        </w:tc>
        <w:tc>
          <w:tcPr>
            <w:tcW w:w="1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29C94F" w14:textId="77777777" w:rsidR="00DA4AE8" w:rsidRDefault="0000000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w w:val="103"/>
              </w:rPr>
              <w:t>n</w:t>
            </w:r>
          </w:p>
        </w:tc>
      </w:tr>
      <w:tr w:rsidR="00DA4AE8" w14:paraId="3CB3AB7D" w14:textId="77777777">
        <w:trPr>
          <w:trHeight w:hRule="exact" w:val="235"/>
        </w:trPr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08D99" w14:textId="77777777" w:rsidR="00DA4AE8" w:rsidRDefault="00DA4AE8"/>
        </w:tc>
        <w:tc>
          <w:tcPr>
            <w:tcW w:w="12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5116F" w14:textId="77777777" w:rsidR="00DA4AE8" w:rsidRDefault="00DA4AE8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83B3" w14:textId="77777777" w:rsidR="00DA4AE8" w:rsidRDefault="00DA4AE8"/>
        </w:tc>
        <w:tc>
          <w:tcPr>
            <w:tcW w:w="1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B4298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w w:val="103"/>
              </w:rPr>
              <w:t>)</w:t>
            </w:r>
          </w:p>
        </w:tc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68F85" w14:textId="77777777" w:rsidR="00DA4AE8" w:rsidRDefault="00DA4AE8"/>
        </w:tc>
        <w:tc>
          <w:tcPr>
            <w:tcW w:w="1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B409" w14:textId="77777777" w:rsidR="00DA4AE8" w:rsidRDefault="0000000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An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cove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yp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</w:tr>
      <w:tr w:rsidR="00DA4AE8" w14:paraId="0AF4F1CA" w14:textId="77777777">
        <w:trPr>
          <w:trHeight w:hRule="exact" w:val="1387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BBAB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Requ</w:t>
            </w:r>
            <w:r>
              <w:rPr>
                <w:rFonts w:ascii="Arial" w:eastAsia="Arial" w:hAnsi="Arial" w:cs="Arial"/>
                <w:b/>
                <w:spacing w:val="1"/>
              </w:rPr>
              <w:t>ir</w:t>
            </w:r>
            <w:r>
              <w:rPr>
                <w:rFonts w:ascii="Arial" w:eastAsia="Arial" w:hAnsi="Arial" w:cs="Arial"/>
                <w:b/>
                <w:spacing w:val="2"/>
              </w:rPr>
              <w:t>ed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Yes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No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A601F" w14:textId="77777777" w:rsidR="00DA4AE8" w:rsidRDefault="00DA4AE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6464D" w14:textId="77777777" w:rsidR="00DA4AE8" w:rsidRDefault="00DA4AE8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3C4ED" w14:textId="77777777" w:rsidR="00DA4AE8" w:rsidRDefault="00DA4AE8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6807B" w14:textId="77777777" w:rsidR="00DA4AE8" w:rsidRDefault="00DA4AE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B3FF" w14:textId="77777777" w:rsidR="00DA4AE8" w:rsidRDefault="00DA4AE8"/>
        </w:tc>
      </w:tr>
      <w:tr w:rsidR="00DA4AE8" w14:paraId="1C44FEA9" w14:textId="77777777">
        <w:trPr>
          <w:trHeight w:hRule="exact" w:val="274"/>
        </w:trPr>
        <w:tc>
          <w:tcPr>
            <w:tcW w:w="86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960A" w14:textId="77777777" w:rsidR="00DA4AE8" w:rsidRDefault="00000000">
            <w:pPr>
              <w:spacing w:before="3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nco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&amp;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cknes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oy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2"/>
                <w:szCs w:val="22"/>
              </w:rPr>
              <w:t>cover</w:t>
            </w:r>
          </w:p>
        </w:tc>
      </w:tr>
      <w:tr w:rsidR="00DA4AE8" w14:paraId="56C6D84B" w14:textId="77777777">
        <w:trPr>
          <w:trHeight w:hRule="exact" w:val="236"/>
        </w:trPr>
        <w:tc>
          <w:tcPr>
            <w:tcW w:w="2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EA6B25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ov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de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1D2470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0BA6CC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l</w:t>
            </w:r>
            <w:r>
              <w:rPr>
                <w:rFonts w:ascii="Arial" w:eastAsia="Arial" w:hAnsi="Arial" w:cs="Arial"/>
                <w:b/>
                <w:w w:val="103"/>
              </w:rPr>
              <w:t>y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0A85DF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w w:val="103"/>
              </w:rPr>
              <w:t>m</w:t>
            </w:r>
          </w:p>
        </w:tc>
        <w:tc>
          <w:tcPr>
            <w:tcW w:w="10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BEAAD5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u</w:t>
            </w:r>
            <w:r>
              <w:rPr>
                <w:rFonts w:ascii="Arial" w:eastAsia="Arial" w:hAnsi="Arial" w:cs="Arial"/>
                <w:b/>
                <w:w w:val="103"/>
              </w:rPr>
              <w:t>m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AC79BB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Fu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he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</w:tr>
      <w:tr w:rsidR="00DA4AE8" w14:paraId="34C97B09" w14:textId="77777777">
        <w:trPr>
          <w:trHeight w:hRule="exact" w:val="230"/>
        </w:trPr>
        <w:tc>
          <w:tcPr>
            <w:tcW w:w="22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649B86" w14:textId="77777777" w:rsidR="00DA4AE8" w:rsidRDefault="00DA4AE8"/>
        </w:tc>
        <w:tc>
          <w:tcPr>
            <w:tcW w:w="12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AF3B33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7ECD00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bene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fi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</w:p>
        </w:tc>
        <w:tc>
          <w:tcPr>
            <w:tcW w:w="10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8B38B1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Exp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ir</w:t>
            </w:r>
            <w:r>
              <w:rPr>
                <w:rFonts w:ascii="Arial" w:eastAsia="Arial" w:hAnsi="Arial" w:cs="Arial"/>
                <w:b/>
                <w:w w:val="103"/>
              </w:rPr>
              <w:t>y</w:t>
            </w:r>
          </w:p>
        </w:tc>
        <w:tc>
          <w:tcPr>
            <w:tcW w:w="10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0AA0E9" w14:textId="77777777" w:rsidR="00DA4AE8" w:rsidRDefault="00DA4AE8"/>
        </w:tc>
        <w:tc>
          <w:tcPr>
            <w:tcW w:w="1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CBF6D8" w14:textId="77777777" w:rsidR="00DA4AE8" w:rsidRDefault="0000000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w w:val="103"/>
              </w:rPr>
              <w:t>n</w:t>
            </w:r>
          </w:p>
        </w:tc>
      </w:tr>
      <w:tr w:rsidR="00DA4AE8" w14:paraId="781202E0" w14:textId="77777777">
        <w:trPr>
          <w:trHeight w:hRule="exact" w:val="235"/>
        </w:trPr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1D572" w14:textId="77777777" w:rsidR="00DA4AE8" w:rsidRDefault="00DA4AE8"/>
        </w:tc>
        <w:tc>
          <w:tcPr>
            <w:tcW w:w="12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53B2" w14:textId="77777777" w:rsidR="00DA4AE8" w:rsidRDefault="00DA4AE8"/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5D956" w14:textId="77777777" w:rsidR="00DA4AE8" w:rsidRDefault="00DA4AE8"/>
        </w:tc>
        <w:tc>
          <w:tcPr>
            <w:tcW w:w="1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F93E1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</w:t>
            </w:r>
            <w:r>
              <w:rPr>
                <w:rFonts w:ascii="Arial" w:eastAsia="Arial" w:hAnsi="Arial" w:cs="Arial"/>
                <w:b/>
                <w:w w:val="103"/>
              </w:rPr>
              <w:t>)</w:t>
            </w:r>
          </w:p>
        </w:tc>
        <w:tc>
          <w:tcPr>
            <w:tcW w:w="10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8FE33" w14:textId="77777777" w:rsidR="00DA4AE8" w:rsidRDefault="00DA4AE8"/>
        </w:tc>
        <w:tc>
          <w:tcPr>
            <w:tcW w:w="1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CADBD" w14:textId="77777777" w:rsidR="00DA4AE8" w:rsidRDefault="0000000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An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cove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yp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</w:tr>
      <w:tr w:rsidR="00DA4AE8" w14:paraId="0EF75FEA" w14:textId="77777777">
        <w:trPr>
          <w:trHeight w:hRule="exact" w:val="1176"/>
        </w:trPr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35B2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Requ</w:t>
            </w:r>
            <w:r>
              <w:rPr>
                <w:rFonts w:ascii="Arial" w:eastAsia="Arial" w:hAnsi="Arial" w:cs="Arial"/>
                <w:b/>
                <w:spacing w:val="1"/>
              </w:rPr>
              <w:t>ir</w:t>
            </w:r>
            <w:r>
              <w:rPr>
                <w:rFonts w:ascii="Arial" w:eastAsia="Arial" w:hAnsi="Arial" w:cs="Arial"/>
                <w:b/>
                <w:spacing w:val="2"/>
              </w:rPr>
              <w:t>ed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Yes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No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9E446" w14:textId="77777777" w:rsidR="00DA4AE8" w:rsidRDefault="00DA4AE8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73FDF" w14:textId="77777777" w:rsidR="00DA4AE8" w:rsidRDefault="00DA4AE8"/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A4452" w14:textId="77777777" w:rsidR="00DA4AE8" w:rsidRDefault="00DA4AE8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BF6BA" w14:textId="77777777" w:rsidR="00DA4AE8" w:rsidRDefault="00DA4AE8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4F77D" w14:textId="77777777" w:rsidR="00DA4AE8" w:rsidRDefault="00DA4AE8"/>
        </w:tc>
      </w:tr>
    </w:tbl>
    <w:p w14:paraId="43273DE5" w14:textId="77777777" w:rsidR="00DA4AE8" w:rsidRDefault="00DA4AE8">
      <w:pPr>
        <w:sectPr w:rsidR="00DA4AE8">
          <w:pgSz w:w="11900" w:h="16840"/>
          <w:pgMar w:top="400" w:right="1320" w:bottom="280" w:left="1480" w:header="365" w:footer="0" w:gutter="0"/>
          <w:cols w:space="720"/>
        </w:sectPr>
      </w:pPr>
    </w:p>
    <w:p w14:paraId="537E4246" w14:textId="77777777" w:rsidR="00DA4AE8" w:rsidRDefault="00DA4AE8">
      <w:pPr>
        <w:spacing w:line="200" w:lineRule="exact"/>
      </w:pPr>
    </w:p>
    <w:p w14:paraId="2DC1473B" w14:textId="77777777" w:rsidR="00DA4AE8" w:rsidRDefault="00DA4AE8">
      <w:pPr>
        <w:spacing w:line="200" w:lineRule="exact"/>
      </w:pPr>
    </w:p>
    <w:p w14:paraId="6AD66711" w14:textId="77777777" w:rsidR="00DA4AE8" w:rsidRDefault="00DA4AE8">
      <w:pPr>
        <w:spacing w:line="200" w:lineRule="exact"/>
      </w:pPr>
    </w:p>
    <w:p w14:paraId="3E3CDFB4" w14:textId="77777777" w:rsidR="00DA4AE8" w:rsidRDefault="00DA4AE8">
      <w:pPr>
        <w:spacing w:line="200" w:lineRule="exact"/>
      </w:pPr>
    </w:p>
    <w:p w14:paraId="405EBEDA" w14:textId="77777777" w:rsidR="00DA4AE8" w:rsidRDefault="00DA4AE8">
      <w:pPr>
        <w:spacing w:line="200" w:lineRule="exact"/>
      </w:pPr>
    </w:p>
    <w:p w14:paraId="0DCC8F75" w14:textId="77777777" w:rsidR="00DA4AE8" w:rsidRDefault="00DA4AE8">
      <w:pPr>
        <w:spacing w:before="8" w:line="200" w:lineRule="exact"/>
      </w:pPr>
    </w:p>
    <w:p w14:paraId="7BA8424F" w14:textId="77777777" w:rsidR="00DA4AE8" w:rsidRDefault="00000000">
      <w:pPr>
        <w:spacing w:before="23"/>
        <w:ind w:left="1009"/>
        <w:rPr>
          <w:rFonts w:ascii="Arial" w:eastAsia="Arial" w:hAnsi="Arial" w:cs="Arial"/>
          <w:sz w:val="28"/>
          <w:szCs w:val="28"/>
        </w:rPr>
      </w:pPr>
      <w:r>
        <w:pict w14:anchorId="6019675C">
          <v:group id="_x0000_s2050" style="position:absolute;left:0;text-align:left;margin-left:79.05pt;margin-top:508.4pt;width:432.35pt;height:.6pt;z-index:-2621;mso-position-horizontal-relative:page;mso-position-vertical-relative:page" coordorigin="1581,10168" coordsize="8647,12">
            <v:shape id="_x0000_s2056" style="position:absolute;left:1586;top:10174;width:2256;height:0" coordorigin="1586,10174" coordsize="2256,0" path="m1586,10174r2256,e" filled="f" strokeweight=".58pt">
              <v:path arrowok="t"/>
            </v:shape>
            <v:shape id="_x0000_s2055" style="position:absolute;left:3852;top:10174;width:840;height:0" coordorigin="3852,10174" coordsize="840,0" path="m3852,10174r840,e" filled="f" strokeweight=".58pt">
              <v:path arrowok="t"/>
            </v:shape>
            <v:shape id="_x0000_s2054" style="position:absolute;left:4702;top:10174;width:1330;height:0" coordorigin="4702,10174" coordsize="1330,0" path="m4702,10174r1329,e" filled="f" strokeweight=".58pt">
              <v:path arrowok="t"/>
            </v:shape>
            <v:shape id="_x0000_s2053" style="position:absolute;left:6041;top:10174;width:1070;height:0" coordorigin="6041,10174" coordsize="1070,0" path="m6041,10174r1070,e" filled="f" strokeweight=".58pt">
              <v:path arrowok="t"/>
            </v:shape>
            <v:shape id="_x0000_s2052" style="position:absolute;left:7121;top:10174;width:1373;height:0" coordorigin="7121,10174" coordsize="1373,0" path="m7121,10174r1373,e" filled="f" strokeweight=".58pt">
              <v:path arrowok="t"/>
            </v:shape>
            <v:shape id="_x0000_s2051" style="position:absolute;left:8503;top:10174;width:1718;height:0" coordorigin="8503,10174" coordsize="1718,0" path="m8503,10174r1719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2"/>
          <w:sz w:val="28"/>
          <w:szCs w:val="28"/>
        </w:rPr>
        <w:t>…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RESEARC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PAG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ADVISE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NOTE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ONL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spacing w:val="2"/>
          <w:sz w:val="28"/>
          <w:szCs w:val="28"/>
        </w:rPr>
        <w:t>…</w:t>
      </w:r>
      <w:r>
        <w:rPr>
          <w:rFonts w:ascii="Arial" w:eastAsia="Arial" w:hAnsi="Arial" w:cs="Arial"/>
          <w:b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sz w:val="28"/>
          <w:szCs w:val="28"/>
        </w:rPr>
        <w:t>.</w:t>
      </w:r>
      <w:proofErr w:type="gramEnd"/>
    </w:p>
    <w:p w14:paraId="0104C37E" w14:textId="77777777" w:rsidR="00DA4AE8" w:rsidRDefault="00DA4AE8">
      <w:pPr>
        <w:spacing w:before="5" w:line="180" w:lineRule="exact"/>
        <w:rPr>
          <w:sz w:val="18"/>
          <w:szCs w:val="18"/>
        </w:rPr>
      </w:pPr>
    </w:p>
    <w:p w14:paraId="2ECC76BE" w14:textId="77777777" w:rsidR="00DA4AE8" w:rsidRDefault="00DA4AE8">
      <w:pPr>
        <w:spacing w:line="200" w:lineRule="exact"/>
      </w:pPr>
    </w:p>
    <w:p w14:paraId="74F412D1" w14:textId="77777777" w:rsidR="00DA4AE8" w:rsidRDefault="00DA4AE8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850"/>
        <w:gridCol w:w="134"/>
        <w:gridCol w:w="1205"/>
        <w:gridCol w:w="1080"/>
        <w:gridCol w:w="1382"/>
        <w:gridCol w:w="1728"/>
      </w:tblGrid>
      <w:tr w:rsidR="00DA4AE8" w14:paraId="7BF904A0" w14:textId="77777777">
        <w:trPr>
          <w:trHeight w:hRule="exact" w:val="701"/>
        </w:trPr>
        <w:tc>
          <w:tcPr>
            <w:tcW w:w="86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2BF51" w14:textId="77777777" w:rsidR="00DA4AE8" w:rsidRDefault="00DA4AE8">
            <w:pPr>
              <w:spacing w:before="14" w:line="220" w:lineRule="exact"/>
              <w:rPr>
                <w:sz w:val="22"/>
                <w:szCs w:val="22"/>
              </w:rPr>
            </w:pPr>
          </w:p>
          <w:p w14:paraId="7CF2717F" w14:textId="77777777" w:rsidR="00DA4AE8" w:rsidRDefault="00000000">
            <w:pPr>
              <w:ind w:left="3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ORTGAG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RESEARC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NOTE</w:t>
            </w:r>
            <w:r>
              <w:rPr>
                <w:rFonts w:ascii="Arial" w:eastAsia="Arial" w:hAnsi="Arial" w:cs="Arial"/>
                <w:b/>
                <w:w w:val="103"/>
              </w:rPr>
              <w:t>S</w:t>
            </w:r>
          </w:p>
        </w:tc>
      </w:tr>
      <w:tr w:rsidR="00DA4AE8" w14:paraId="63336798" w14:textId="77777777">
        <w:trPr>
          <w:trHeight w:hRule="exact" w:val="6936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3791F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LENDE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A4BA4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RAT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4A0F4" w14:textId="77777777" w:rsidR="00DA4AE8" w:rsidRDefault="00000000">
            <w:pPr>
              <w:spacing w:before="3" w:line="253" w:lineRule="auto"/>
              <w:ind w:left="105"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ONTHL</w:t>
            </w:r>
            <w:r>
              <w:rPr>
                <w:rFonts w:ascii="Arial" w:eastAsia="Arial" w:hAnsi="Arial" w:cs="Arial"/>
                <w:b/>
                <w:w w:val="103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PAY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EN</w:t>
            </w:r>
            <w:r>
              <w:rPr>
                <w:rFonts w:ascii="Arial" w:eastAsia="Arial" w:hAnsi="Arial" w:cs="Arial"/>
                <w:b/>
                <w:w w:val="103"/>
              </w:rPr>
              <w:t>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8A55" w14:textId="77777777" w:rsidR="00DA4AE8" w:rsidRDefault="00000000">
            <w:pPr>
              <w:spacing w:before="3" w:line="253" w:lineRule="auto"/>
              <w:ind w:left="105" w:right="1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LENDE</w:t>
            </w:r>
            <w:r>
              <w:rPr>
                <w:rFonts w:ascii="Arial" w:eastAsia="Arial" w:hAnsi="Arial" w:cs="Arial"/>
                <w:b/>
                <w:w w:val="10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FE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AA29E" w14:textId="77777777" w:rsidR="00DA4AE8" w:rsidRDefault="00000000">
            <w:pPr>
              <w:spacing w:before="3" w:line="253" w:lineRule="auto"/>
              <w:ind w:left="100" w:right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VALUAT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w w:val="103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FE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D42AA" w14:textId="77777777" w:rsidR="00DA4AE8" w:rsidRDefault="00000000">
            <w:pPr>
              <w:spacing w:before="3" w:line="253" w:lineRule="auto"/>
              <w:ind w:left="100" w:righ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Fu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he</w:t>
            </w:r>
            <w:r>
              <w:rPr>
                <w:rFonts w:ascii="Arial" w:eastAsia="Arial" w:hAnsi="Arial" w:cs="Arial"/>
                <w:b/>
                <w:w w:val="10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w w:val="103"/>
              </w:rPr>
              <w:t>n</w:t>
            </w:r>
          </w:p>
        </w:tc>
      </w:tr>
      <w:tr w:rsidR="00DA4AE8" w14:paraId="29EA3122" w14:textId="77777777">
        <w:trPr>
          <w:trHeight w:hRule="exact" w:val="773"/>
        </w:trPr>
        <w:tc>
          <w:tcPr>
            <w:tcW w:w="864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A2B61" w14:textId="77777777" w:rsidR="00DA4AE8" w:rsidRDefault="00DA4AE8">
            <w:pPr>
              <w:spacing w:line="200" w:lineRule="exact"/>
            </w:pPr>
          </w:p>
          <w:p w14:paraId="74FEF70F" w14:textId="77777777" w:rsidR="00DA4AE8" w:rsidRDefault="00DA4AE8">
            <w:pPr>
              <w:spacing w:line="200" w:lineRule="exact"/>
            </w:pPr>
          </w:p>
          <w:p w14:paraId="7458FDF2" w14:textId="77777777" w:rsidR="00DA4AE8" w:rsidRDefault="00DA4AE8">
            <w:pPr>
              <w:spacing w:line="200" w:lineRule="exact"/>
            </w:pPr>
          </w:p>
          <w:p w14:paraId="151324BA" w14:textId="77777777" w:rsidR="00DA4AE8" w:rsidRDefault="00DA4AE8">
            <w:pPr>
              <w:spacing w:line="200" w:lineRule="exact"/>
            </w:pPr>
          </w:p>
          <w:p w14:paraId="1A74B822" w14:textId="77777777" w:rsidR="00DA4AE8" w:rsidRDefault="00DA4AE8">
            <w:pPr>
              <w:spacing w:line="200" w:lineRule="exact"/>
            </w:pPr>
          </w:p>
          <w:p w14:paraId="0AC8AB8C" w14:textId="77777777" w:rsidR="00DA4AE8" w:rsidRDefault="00DA4AE8">
            <w:pPr>
              <w:spacing w:line="200" w:lineRule="exact"/>
            </w:pPr>
          </w:p>
          <w:p w14:paraId="4F69E05E" w14:textId="77777777" w:rsidR="00DA4AE8" w:rsidRDefault="00DA4AE8">
            <w:pPr>
              <w:spacing w:line="200" w:lineRule="exact"/>
            </w:pPr>
          </w:p>
          <w:p w14:paraId="2BD14D11" w14:textId="77777777" w:rsidR="00DA4AE8" w:rsidRDefault="00DA4AE8">
            <w:pPr>
              <w:spacing w:line="200" w:lineRule="exact"/>
            </w:pPr>
          </w:p>
          <w:p w14:paraId="178653A1" w14:textId="77777777" w:rsidR="00DA4AE8" w:rsidRDefault="00DA4AE8">
            <w:pPr>
              <w:spacing w:line="200" w:lineRule="exact"/>
            </w:pPr>
          </w:p>
          <w:p w14:paraId="174301C9" w14:textId="77777777" w:rsidR="00DA4AE8" w:rsidRDefault="00DA4AE8">
            <w:pPr>
              <w:spacing w:line="200" w:lineRule="exact"/>
            </w:pPr>
          </w:p>
          <w:p w14:paraId="00A83BA3" w14:textId="77777777" w:rsidR="00DA4AE8" w:rsidRDefault="00DA4AE8">
            <w:pPr>
              <w:spacing w:line="200" w:lineRule="exact"/>
            </w:pPr>
          </w:p>
          <w:p w14:paraId="510497DB" w14:textId="77777777" w:rsidR="00DA4AE8" w:rsidRDefault="00DA4AE8">
            <w:pPr>
              <w:spacing w:line="200" w:lineRule="exact"/>
            </w:pPr>
          </w:p>
          <w:p w14:paraId="38429CE1" w14:textId="77777777" w:rsidR="00DA4AE8" w:rsidRDefault="00DA4AE8">
            <w:pPr>
              <w:spacing w:line="200" w:lineRule="exact"/>
            </w:pPr>
          </w:p>
          <w:p w14:paraId="6E892D64" w14:textId="77777777" w:rsidR="00DA4AE8" w:rsidRDefault="00DA4AE8">
            <w:pPr>
              <w:spacing w:line="200" w:lineRule="exact"/>
            </w:pPr>
          </w:p>
          <w:p w14:paraId="1F9F4460" w14:textId="77777777" w:rsidR="00DA4AE8" w:rsidRDefault="00DA4AE8">
            <w:pPr>
              <w:spacing w:line="200" w:lineRule="exact"/>
            </w:pPr>
          </w:p>
          <w:p w14:paraId="3C0ED1D8" w14:textId="77777777" w:rsidR="00DA4AE8" w:rsidRDefault="00DA4AE8">
            <w:pPr>
              <w:spacing w:line="200" w:lineRule="exact"/>
            </w:pPr>
          </w:p>
          <w:p w14:paraId="1F952370" w14:textId="77777777" w:rsidR="00DA4AE8" w:rsidRDefault="00DA4AE8">
            <w:pPr>
              <w:spacing w:line="200" w:lineRule="exact"/>
            </w:pPr>
          </w:p>
          <w:p w14:paraId="377D3C9B" w14:textId="77777777" w:rsidR="00DA4AE8" w:rsidRDefault="00DA4AE8">
            <w:pPr>
              <w:spacing w:line="200" w:lineRule="exact"/>
            </w:pPr>
          </w:p>
          <w:p w14:paraId="5A8AD3A2" w14:textId="77777777" w:rsidR="00DA4AE8" w:rsidRDefault="00DA4AE8">
            <w:pPr>
              <w:spacing w:line="200" w:lineRule="exact"/>
            </w:pPr>
          </w:p>
          <w:p w14:paraId="1AE5D914" w14:textId="77777777" w:rsidR="00DA4AE8" w:rsidRDefault="00DA4AE8">
            <w:pPr>
              <w:spacing w:line="200" w:lineRule="exact"/>
            </w:pPr>
          </w:p>
          <w:p w14:paraId="7EC584F7" w14:textId="77777777" w:rsidR="00DA4AE8" w:rsidRDefault="00DA4AE8">
            <w:pPr>
              <w:spacing w:line="200" w:lineRule="exact"/>
            </w:pPr>
          </w:p>
          <w:p w14:paraId="7A8AFA7A" w14:textId="77777777" w:rsidR="00DA4AE8" w:rsidRDefault="00DA4AE8">
            <w:pPr>
              <w:spacing w:line="200" w:lineRule="exact"/>
            </w:pPr>
          </w:p>
          <w:p w14:paraId="40B8192D" w14:textId="77777777" w:rsidR="00DA4AE8" w:rsidRDefault="00DA4AE8">
            <w:pPr>
              <w:spacing w:line="200" w:lineRule="exact"/>
            </w:pPr>
          </w:p>
          <w:p w14:paraId="71AA9AC0" w14:textId="77777777" w:rsidR="00DA4AE8" w:rsidRDefault="00DA4AE8">
            <w:pPr>
              <w:spacing w:line="200" w:lineRule="exact"/>
            </w:pPr>
          </w:p>
          <w:p w14:paraId="38FFBBED" w14:textId="77777777" w:rsidR="00DA4AE8" w:rsidRDefault="00DA4AE8">
            <w:pPr>
              <w:spacing w:line="200" w:lineRule="exact"/>
            </w:pPr>
          </w:p>
          <w:p w14:paraId="45D93675" w14:textId="77777777" w:rsidR="00DA4AE8" w:rsidRDefault="00DA4AE8">
            <w:pPr>
              <w:spacing w:line="200" w:lineRule="exact"/>
            </w:pPr>
          </w:p>
          <w:p w14:paraId="390B0BA8" w14:textId="77777777" w:rsidR="00DA4AE8" w:rsidRDefault="00DA4AE8">
            <w:pPr>
              <w:spacing w:line="200" w:lineRule="exact"/>
            </w:pPr>
          </w:p>
          <w:p w14:paraId="77CB0E1C" w14:textId="77777777" w:rsidR="00DA4AE8" w:rsidRDefault="00DA4AE8">
            <w:pPr>
              <w:spacing w:line="200" w:lineRule="exact"/>
            </w:pPr>
          </w:p>
          <w:p w14:paraId="43E93F75" w14:textId="77777777" w:rsidR="00DA4AE8" w:rsidRDefault="00DA4AE8">
            <w:pPr>
              <w:spacing w:line="200" w:lineRule="exact"/>
            </w:pPr>
          </w:p>
          <w:p w14:paraId="66344BEF" w14:textId="77777777" w:rsidR="00DA4AE8" w:rsidRDefault="00DA4AE8">
            <w:pPr>
              <w:spacing w:line="200" w:lineRule="exact"/>
            </w:pPr>
          </w:p>
          <w:p w14:paraId="7F520742" w14:textId="77777777" w:rsidR="00DA4AE8" w:rsidRDefault="00DA4AE8">
            <w:pPr>
              <w:spacing w:line="200" w:lineRule="exact"/>
            </w:pPr>
          </w:p>
          <w:p w14:paraId="08ED5D5A" w14:textId="77777777" w:rsidR="00DA4AE8" w:rsidRDefault="00DA4AE8">
            <w:pPr>
              <w:spacing w:line="200" w:lineRule="exact"/>
            </w:pPr>
          </w:p>
          <w:p w14:paraId="1522E83D" w14:textId="77777777" w:rsidR="00DA4AE8" w:rsidRDefault="00DA4AE8">
            <w:pPr>
              <w:spacing w:before="19" w:line="280" w:lineRule="exact"/>
              <w:rPr>
                <w:sz w:val="28"/>
                <w:szCs w:val="28"/>
              </w:rPr>
            </w:pPr>
          </w:p>
          <w:p w14:paraId="77343BE1" w14:textId="77777777" w:rsidR="00DA4AE8" w:rsidRDefault="00000000">
            <w:pPr>
              <w:ind w:left="30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PR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TECT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RESEARC</w:t>
            </w:r>
            <w:r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TES</w:t>
            </w:r>
          </w:p>
        </w:tc>
      </w:tr>
      <w:tr w:rsidR="00DA4AE8" w14:paraId="7C5EAC12" w14:textId="77777777">
        <w:trPr>
          <w:trHeight w:hRule="exact" w:val="236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6BABB6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PR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DE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  <w:tc>
          <w:tcPr>
            <w:tcW w:w="98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A72E18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TYP</w:t>
            </w:r>
            <w:r>
              <w:rPr>
                <w:rFonts w:ascii="Arial" w:eastAsia="Arial" w:hAnsi="Arial" w:cs="Arial"/>
                <w:b/>
                <w:w w:val="103"/>
              </w:rPr>
              <w:t>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A04BC7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SUM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87CAEB" w14:textId="77777777" w:rsidR="00DA4AE8" w:rsidRDefault="00000000">
            <w:pPr>
              <w:spacing w:before="3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TER</w:t>
            </w:r>
            <w:r>
              <w:rPr>
                <w:rFonts w:ascii="Arial" w:eastAsia="Arial" w:hAnsi="Arial" w:cs="Arial"/>
                <w:b/>
                <w:w w:val="103"/>
              </w:rPr>
              <w:t>M</w:t>
            </w:r>
          </w:p>
        </w:tc>
        <w:tc>
          <w:tcPr>
            <w:tcW w:w="13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8040A2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PRE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UM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3C6795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Fu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rt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he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</w:tr>
      <w:tr w:rsidR="00DA4AE8" w14:paraId="7FEAC40B" w14:textId="77777777">
        <w:trPr>
          <w:trHeight w:hRule="exact" w:val="230"/>
        </w:trPr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FC32C9" w14:textId="77777777" w:rsidR="00DA4AE8" w:rsidRDefault="00DA4AE8"/>
        </w:tc>
        <w:tc>
          <w:tcPr>
            <w:tcW w:w="98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3539CA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OF</w:t>
            </w:r>
          </w:p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F6BC06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ASSURE</w:t>
            </w:r>
            <w:r>
              <w:rPr>
                <w:rFonts w:ascii="Arial" w:eastAsia="Arial" w:hAnsi="Arial" w:cs="Arial"/>
                <w:b/>
                <w:w w:val="103"/>
              </w:rPr>
              <w:t>D</w:t>
            </w:r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7EA27" w14:textId="77777777" w:rsidR="00DA4AE8" w:rsidRDefault="00DA4AE8"/>
        </w:tc>
        <w:tc>
          <w:tcPr>
            <w:tcW w:w="13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FEA7F2" w14:textId="77777777" w:rsidR="00DA4AE8" w:rsidRDefault="00DA4AE8"/>
        </w:tc>
        <w:tc>
          <w:tcPr>
            <w:tcW w:w="1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7DB738" w14:textId="77777777" w:rsidR="00DA4AE8" w:rsidRDefault="00000000">
            <w:pPr>
              <w:spacing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3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w w:val="103"/>
              </w:rPr>
              <w:t>n</w:t>
            </w:r>
          </w:p>
        </w:tc>
      </w:tr>
      <w:tr w:rsidR="00DA4AE8" w14:paraId="38BEEB63" w14:textId="77777777">
        <w:trPr>
          <w:trHeight w:hRule="exact" w:val="23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DEFE" w14:textId="77777777" w:rsidR="00DA4AE8" w:rsidRDefault="00DA4AE8"/>
        </w:tc>
        <w:tc>
          <w:tcPr>
            <w:tcW w:w="98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AA000" w14:textId="77777777" w:rsidR="00DA4AE8" w:rsidRDefault="00000000">
            <w:pPr>
              <w:spacing w:line="20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w w:val="103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VE</w:t>
            </w:r>
            <w:r>
              <w:rPr>
                <w:rFonts w:ascii="Arial" w:eastAsia="Arial" w:hAnsi="Arial" w:cs="Arial"/>
                <w:b/>
                <w:w w:val="103"/>
              </w:rPr>
              <w:t>R</w:t>
            </w:r>
          </w:p>
        </w:tc>
        <w:tc>
          <w:tcPr>
            <w:tcW w:w="1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8DEDD" w14:textId="77777777" w:rsidR="00DA4AE8" w:rsidRDefault="00DA4AE8"/>
        </w:tc>
        <w:tc>
          <w:tcPr>
            <w:tcW w:w="10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AD55" w14:textId="77777777" w:rsidR="00DA4AE8" w:rsidRDefault="00DA4AE8"/>
        </w:tc>
        <w:tc>
          <w:tcPr>
            <w:tcW w:w="1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8890B" w14:textId="77777777" w:rsidR="00DA4AE8" w:rsidRDefault="00DA4AE8"/>
        </w:tc>
        <w:tc>
          <w:tcPr>
            <w:tcW w:w="17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E4BCE" w14:textId="77777777" w:rsidR="00DA4AE8" w:rsidRDefault="00DA4AE8"/>
        </w:tc>
      </w:tr>
      <w:tr w:rsidR="00DA4AE8" w14:paraId="31C04962" w14:textId="77777777">
        <w:trPr>
          <w:trHeight w:hRule="exact" w:val="390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90EBB" w14:textId="77777777" w:rsidR="00DA4AE8" w:rsidRDefault="00000000">
            <w:pPr>
              <w:spacing w:before="3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Requ</w:t>
            </w:r>
            <w:r>
              <w:rPr>
                <w:rFonts w:ascii="Arial" w:eastAsia="Arial" w:hAnsi="Arial" w:cs="Arial"/>
                <w:b/>
                <w:spacing w:val="1"/>
              </w:rPr>
              <w:t>ir</w:t>
            </w:r>
            <w:r>
              <w:rPr>
                <w:rFonts w:ascii="Arial" w:eastAsia="Arial" w:hAnsi="Arial" w:cs="Arial"/>
                <w:b/>
                <w:spacing w:val="2"/>
              </w:rPr>
              <w:t>ed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Yes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3"/>
              </w:rPr>
              <w:t>No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96E6A3" w14:textId="77777777" w:rsidR="00DA4AE8" w:rsidRDefault="00DA4AE8"/>
        </w:tc>
        <w:tc>
          <w:tcPr>
            <w:tcW w:w="1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1AD8BA" w14:textId="77777777" w:rsidR="00DA4AE8" w:rsidRDefault="00DA4AE8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9256D" w14:textId="77777777" w:rsidR="00DA4AE8" w:rsidRDefault="00DA4AE8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D6F83" w14:textId="77777777" w:rsidR="00DA4AE8" w:rsidRDefault="00DA4AE8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BAED0" w14:textId="77777777" w:rsidR="00DA4AE8" w:rsidRDefault="00DA4AE8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E1A35" w14:textId="77777777" w:rsidR="00DA4AE8" w:rsidRDefault="00DA4AE8"/>
        </w:tc>
      </w:tr>
    </w:tbl>
    <w:p w14:paraId="38CBFE2F" w14:textId="77777777" w:rsidR="00000000" w:rsidRDefault="00000000"/>
    <w:sectPr w:rsidR="00000000">
      <w:pgSz w:w="11900" w:h="16840"/>
      <w:pgMar w:top="400" w:right="1320" w:bottom="280" w:left="1480" w:header="3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8C38" w14:textId="77777777" w:rsidR="00FA2144" w:rsidRDefault="00FA2144">
      <w:r>
        <w:separator/>
      </w:r>
    </w:p>
  </w:endnote>
  <w:endnote w:type="continuationSeparator" w:id="0">
    <w:p w14:paraId="457D69D1" w14:textId="77777777" w:rsidR="00FA2144" w:rsidRDefault="00F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8250" w14:textId="77777777" w:rsidR="00FA2144" w:rsidRDefault="00FA2144">
      <w:r>
        <w:separator/>
      </w:r>
    </w:p>
  </w:footnote>
  <w:footnote w:type="continuationSeparator" w:id="0">
    <w:p w14:paraId="65E4FE5A" w14:textId="77777777" w:rsidR="00FA2144" w:rsidRDefault="00FA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00ED" w14:textId="77777777" w:rsidR="00DA4AE8" w:rsidRDefault="00000000">
    <w:pPr>
      <w:spacing w:line="40" w:lineRule="exact"/>
      <w:rPr>
        <w:sz w:val="4"/>
        <w:szCs w:val="4"/>
      </w:rPr>
    </w:pPr>
    <w:r>
      <w:pict w14:anchorId="3112B6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5.5pt;margin-top:17.25pt;width:78.7pt;height:14pt;z-index:-251658752;mso-position-horizontal-relative:page;mso-position-vertical-relative:page" filled="f" stroked="f">
          <v:textbox inset="0,0,0,0">
            <w:txbxContent>
              <w:p w14:paraId="665CDAAA" w14:textId="77777777" w:rsidR="00DA4AE8" w:rsidRDefault="00000000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 of 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6B38"/>
    <w:multiLevelType w:val="multilevel"/>
    <w:tmpl w:val="145EE2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305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yubk1bXGtPmIAbp6A6+L0Cd23+DSXqHZ39BxSqNcQ/uEbez1RyhUa/uFS/vHb7jEe4d0/JZo9Q2Q4ov6pLBFQ==" w:salt="htwWbIOmYXusL59n4aFnQg=="/>
  <w:defaultTabStop w:val="720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E8"/>
    <w:rsid w:val="00DA4AE8"/>
    <w:rsid w:val="00ED1171"/>
    <w:rsid w:val="00F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7C5B44F3"/>
  <w15:docId w15:val="{989D2217-7AB7-4B1C-A7A7-C67D7F8F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ia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1216</Words>
  <Characters>6937</Characters>
  <Application>Microsoft Office Word</Application>
  <DocSecurity>8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</cp:lastModifiedBy>
  <cp:revision>2</cp:revision>
  <dcterms:created xsi:type="dcterms:W3CDTF">2023-01-17T15:56:00Z</dcterms:created>
  <dcterms:modified xsi:type="dcterms:W3CDTF">2023-01-17T15:57:00Z</dcterms:modified>
</cp:coreProperties>
</file>